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54F27" w14:textId="47AE6954" w:rsidR="00124FEE" w:rsidRPr="00BA4B2A" w:rsidRDefault="00F85D8D" w:rsidP="00762C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B2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E4A6442" w14:textId="77777777" w:rsidR="00124FEE" w:rsidRDefault="00F85D8D" w:rsidP="0076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спортивного мероприятия</w:t>
      </w:r>
    </w:p>
    <w:p w14:paraId="66F510B1" w14:textId="60868385" w:rsidR="00124FEE" w:rsidRPr="006866E7" w:rsidRDefault="00F85D8D" w:rsidP="0076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2809926"/>
      <w:r>
        <w:rPr>
          <w:rFonts w:ascii="Times New Roman" w:hAnsi="Times New Roman" w:cs="Times New Roman"/>
          <w:b/>
          <w:sz w:val="24"/>
          <w:szCs w:val="24"/>
        </w:rPr>
        <w:t>«</w:t>
      </w:r>
      <w:r w:rsidR="00762C4F" w:rsidRPr="00762C4F">
        <w:rPr>
          <w:rFonts w:ascii="Times New Roman" w:hAnsi="Times New Roman" w:cs="Times New Roman"/>
          <w:b/>
          <w:sz w:val="24"/>
          <w:szCs w:val="24"/>
        </w:rPr>
        <w:t>BORODINO TRAIL»</w:t>
      </w:r>
      <w:bookmarkEnd w:id="0"/>
    </w:p>
    <w:p w14:paraId="2B7D767F" w14:textId="77777777" w:rsidR="00762C4F" w:rsidRPr="006866E7" w:rsidRDefault="00762C4F" w:rsidP="0076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BE464" w14:textId="77777777" w:rsidR="00762C4F" w:rsidRPr="006866E7" w:rsidRDefault="00762C4F" w:rsidP="00762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E3289" w14:textId="461E48D7" w:rsidR="00124FEE" w:rsidRDefault="00F85D8D" w:rsidP="00C84543">
      <w:pPr>
        <w:pStyle w:val="a5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ОПРЕДЕЛЕНИЕ</w:t>
      </w:r>
      <w:r w:rsidR="006866E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 ДАТА И МЕСТО ПРОВЕДЕНИЯ.</w:t>
      </w:r>
    </w:p>
    <w:p w14:paraId="18AC29A5" w14:textId="1CD1F359" w:rsidR="00124FEE" w:rsidRDefault="00F85D8D" w:rsidP="00C84543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 </w:t>
      </w:r>
      <w:r w:rsidR="00BA253F" w:rsidRPr="00BA253F">
        <w:rPr>
          <w:rFonts w:ascii="Times New Roman" w:hAnsi="Times New Roman" w:cs="Times New Roman"/>
          <w:b/>
          <w:sz w:val="24"/>
          <w:szCs w:val="24"/>
        </w:rPr>
        <w:t>«BORODINO TRAIL»</w:t>
      </w:r>
      <w:r w:rsidR="00BA253F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спортивное мероприятие по трейлу (бегу по пересечённой местности), включает в себя соревнования на:</w:t>
      </w:r>
    </w:p>
    <w:p w14:paraId="3E2A7BCE" w14:textId="43FE6FC7" w:rsidR="00BA253F" w:rsidRDefault="00BA253F" w:rsidP="00C84543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дистанции 5 км, </w:t>
      </w:r>
    </w:p>
    <w:p w14:paraId="7EDC6D5E" w14:textId="5C1FFE05" w:rsidR="00BA253F" w:rsidRDefault="00BA253F" w:rsidP="00C84543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дистанции 10 км, </w:t>
      </w:r>
    </w:p>
    <w:p w14:paraId="604BBB34" w14:textId="77777777" w:rsidR="00F11732" w:rsidRDefault="00BA253F" w:rsidP="00C84543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дистанции 15 км</w:t>
      </w:r>
      <w:r w:rsidR="00F11732">
        <w:rPr>
          <w:rFonts w:ascii="Times New Roman" w:hAnsi="Times New Roman" w:cs="Times New Roman"/>
          <w:sz w:val="24"/>
          <w:szCs w:val="24"/>
        </w:rPr>
        <w:t>,</w:t>
      </w:r>
    </w:p>
    <w:p w14:paraId="695C9FB0" w14:textId="2DB30C57" w:rsidR="00BA253F" w:rsidRDefault="00F11732" w:rsidP="00C84543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дистанции 20 км</w:t>
      </w:r>
      <w:r w:rsidR="00BA253F">
        <w:rPr>
          <w:rFonts w:ascii="Times New Roman" w:hAnsi="Times New Roman" w:cs="Times New Roman"/>
          <w:sz w:val="24"/>
          <w:szCs w:val="24"/>
        </w:rPr>
        <w:t>.</w:t>
      </w:r>
    </w:p>
    <w:p w14:paraId="06D11498" w14:textId="52C170B4" w:rsidR="00BA4B2A" w:rsidRPr="00BA253F" w:rsidRDefault="00F85D8D" w:rsidP="005161F7">
      <w:pPr>
        <w:pStyle w:val="a5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A253F">
        <w:rPr>
          <w:rFonts w:ascii="Times New Roman" w:hAnsi="Times New Roman" w:cs="Times New Roman"/>
          <w:sz w:val="24"/>
          <w:szCs w:val="24"/>
        </w:rPr>
        <w:t xml:space="preserve">.2 Место проведения </w:t>
      </w:r>
      <w:r w:rsidR="00BA253F">
        <w:rPr>
          <w:rFonts w:ascii="Times New Roman" w:hAnsi="Times New Roman" w:cs="Times New Roman"/>
          <w:sz w:val="24"/>
          <w:szCs w:val="24"/>
        </w:rPr>
        <w:t>-</w:t>
      </w:r>
      <w:r w:rsidRPr="00BA253F">
        <w:rPr>
          <w:rFonts w:ascii="Times New Roman" w:hAnsi="Times New Roman" w:cs="Times New Roman"/>
          <w:sz w:val="24"/>
          <w:szCs w:val="24"/>
        </w:rPr>
        <w:t xml:space="preserve"> </w:t>
      </w:r>
      <w:r w:rsidR="00BA4B2A" w:rsidRPr="00BA253F">
        <w:rPr>
          <w:rFonts w:ascii="Times New Roman" w:hAnsi="Times New Roman" w:cs="Times New Roman"/>
          <w:sz w:val="24"/>
          <w:szCs w:val="24"/>
        </w:rPr>
        <w:t>Музей-заповедник «Бородинское поле», Московская обл.,</w:t>
      </w:r>
    </w:p>
    <w:p w14:paraId="57A1A062" w14:textId="1E0FAE96" w:rsidR="00BA4B2A" w:rsidRPr="00BA253F" w:rsidRDefault="00BA4B2A" w:rsidP="00C84543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253F">
        <w:rPr>
          <w:rFonts w:ascii="Times New Roman" w:hAnsi="Times New Roman" w:cs="Times New Roman"/>
          <w:sz w:val="24"/>
          <w:szCs w:val="24"/>
        </w:rPr>
        <w:t>Можайский р-он, д. Бородино</w:t>
      </w:r>
    </w:p>
    <w:p w14:paraId="06390478" w14:textId="130EB60F" w:rsidR="00124FEE" w:rsidRPr="00BA253F" w:rsidRDefault="00F85D8D" w:rsidP="00C84543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53F">
        <w:rPr>
          <w:rFonts w:ascii="Times New Roman" w:hAnsi="Times New Roman" w:cs="Times New Roman"/>
          <w:sz w:val="24"/>
          <w:szCs w:val="24"/>
        </w:rPr>
        <w:t xml:space="preserve">1.3 Дата  проведения Трейла — </w:t>
      </w:r>
      <w:r w:rsidR="004C345D" w:rsidRPr="004C345D">
        <w:rPr>
          <w:rFonts w:ascii="Times New Roman" w:hAnsi="Times New Roman" w:cs="Times New Roman"/>
          <w:sz w:val="24"/>
          <w:szCs w:val="24"/>
        </w:rPr>
        <w:t>2</w:t>
      </w:r>
      <w:r w:rsidR="004B2990">
        <w:rPr>
          <w:rFonts w:ascii="Times New Roman" w:hAnsi="Times New Roman" w:cs="Times New Roman"/>
          <w:sz w:val="24"/>
          <w:szCs w:val="24"/>
        </w:rPr>
        <w:t>7</w:t>
      </w:r>
      <w:r w:rsidRPr="00BA253F">
        <w:rPr>
          <w:rFonts w:ascii="Times New Roman" w:hAnsi="Times New Roman" w:cs="Times New Roman"/>
          <w:sz w:val="24"/>
          <w:szCs w:val="24"/>
        </w:rPr>
        <w:t xml:space="preserve"> </w:t>
      </w:r>
      <w:r w:rsidR="004C345D" w:rsidRPr="004C345D">
        <w:rPr>
          <w:rFonts w:ascii="Times New Roman" w:hAnsi="Times New Roman" w:cs="Times New Roman"/>
          <w:sz w:val="24"/>
          <w:szCs w:val="24"/>
        </w:rPr>
        <w:t>сентября</w:t>
      </w:r>
      <w:r w:rsidRPr="00BA253F">
        <w:rPr>
          <w:rFonts w:ascii="Times New Roman" w:hAnsi="Times New Roman" w:cs="Times New Roman"/>
          <w:sz w:val="24"/>
          <w:szCs w:val="24"/>
        </w:rPr>
        <w:t xml:space="preserve"> 202</w:t>
      </w:r>
      <w:r w:rsidR="004B2990">
        <w:rPr>
          <w:rFonts w:ascii="Times New Roman" w:hAnsi="Times New Roman" w:cs="Times New Roman"/>
          <w:sz w:val="24"/>
          <w:szCs w:val="24"/>
        </w:rPr>
        <w:t>6</w:t>
      </w:r>
      <w:r w:rsidRPr="00BA253F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546D2F5B" w14:textId="77777777" w:rsidR="00124FEE" w:rsidRPr="00BA253F" w:rsidRDefault="00F85D8D" w:rsidP="00C84543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253F">
        <w:rPr>
          <w:rFonts w:ascii="Times New Roman" w:hAnsi="Times New Roman" w:cs="Times New Roman"/>
          <w:sz w:val="24"/>
          <w:szCs w:val="24"/>
        </w:rPr>
        <w:t>1.4 Организатор утверждает данное Положение, вносит в него изменения и дополнения, отвечает за:</w:t>
      </w:r>
    </w:p>
    <w:p w14:paraId="7BBEA600" w14:textId="3714B187" w:rsidR="00124FEE" w:rsidRDefault="00C84543" w:rsidP="00C84543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D8D">
        <w:rPr>
          <w:rFonts w:ascii="Times New Roman" w:hAnsi="Times New Roman" w:cs="Times New Roman"/>
          <w:sz w:val="24"/>
          <w:szCs w:val="24"/>
        </w:rPr>
        <w:t>подготовку стартового и финишного городка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45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предоставление информации о дистанциях, выбор и разметку дистанций;</w:t>
      </w:r>
    </w:p>
    <w:p w14:paraId="642BEB37" w14:textId="7E0CF7B9" w:rsidR="00124FEE" w:rsidRDefault="00C84543" w:rsidP="00C84543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судейство соревнований, </w:t>
      </w:r>
      <w:r w:rsidR="00F85D8D">
        <w:rPr>
          <w:rFonts w:ascii="Times New Roman" w:hAnsi="Times New Roman" w:cs="Times New Roman"/>
          <w:sz w:val="24"/>
          <w:szCs w:val="24"/>
        </w:rPr>
        <w:t>создание равных условий для соревнования участников;</w:t>
      </w:r>
    </w:p>
    <w:p w14:paraId="03EB7E8B" w14:textId="3F307CF6" w:rsidR="00124FEE" w:rsidRDefault="00C84543" w:rsidP="00C84543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D8D">
        <w:rPr>
          <w:rFonts w:ascii="Times New Roman" w:hAnsi="Times New Roman" w:cs="Times New Roman"/>
          <w:sz w:val="24"/>
          <w:szCs w:val="24"/>
        </w:rPr>
        <w:t>информационное обеспечение соревнований;</w:t>
      </w:r>
    </w:p>
    <w:p w14:paraId="7964E295" w14:textId="2CA479E6" w:rsidR="00124FEE" w:rsidRDefault="00C84543" w:rsidP="00C84543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D8D">
        <w:rPr>
          <w:rFonts w:ascii="Times New Roman" w:hAnsi="Times New Roman" w:cs="Times New Roman"/>
          <w:sz w:val="24"/>
          <w:szCs w:val="24"/>
        </w:rPr>
        <w:t>адекватную организацию мер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D8D">
        <w:rPr>
          <w:rFonts w:ascii="Times New Roman" w:hAnsi="Times New Roman" w:cs="Times New Roman"/>
          <w:sz w:val="24"/>
          <w:szCs w:val="24"/>
        </w:rPr>
        <w:t>соревнований;</w:t>
      </w:r>
    </w:p>
    <w:p w14:paraId="598D3EF4" w14:textId="77777777" w:rsidR="00C84543" w:rsidRDefault="00C84543" w:rsidP="00C84543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D8D">
        <w:rPr>
          <w:rFonts w:ascii="Times New Roman" w:hAnsi="Times New Roman" w:cs="Times New Roman"/>
          <w:sz w:val="24"/>
          <w:szCs w:val="24"/>
        </w:rPr>
        <w:t>формирование призов победителям соревнований.</w:t>
      </w:r>
    </w:p>
    <w:p w14:paraId="3702B8DC" w14:textId="3C8D10DF" w:rsidR="00C84543" w:rsidRDefault="00C84543" w:rsidP="00C84543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Организатор оставляет за собой право изменить (сократить или увеличить) дистанции, в связи с погодными, административными изменениями на время проведения;</w:t>
      </w:r>
    </w:p>
    <w:p w14:paraId="3058771A" w14:textId="693E09D5" w:rsidR="00C84543" w:rsidRPr="00C84543" w:rsidRDefault="00C84543" w:rsidP="00C84543">
      <w:pPr>
        <w:pStyle w:val="a5"/>
        <w:spacing w:after="0"/>
        <w:ind w:left="0" w:firstLine="851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1.6. </w:t>
      </w:r>
      <w:r w:rsidRPr="00C845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Как добраться:</w:t>
      </w:r>
    </w:p>
    <w:p w14:paraId="4CDDDD5D" w14:textId="77777777" w:rsidR="00C84543" w:rsidRPr="00C84543" w:rsidRDefault="00C84543" w:rsidP="00C84543">
      <w:pPr>
        <w:pStyle w:val="a5"/>
        <w:spacing w:after="0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845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На машине:  по Минскому шоссе, далее – к Можайску. Из Можайска – до села Бородино (12 км) и к Бородинскому музею. Координаты - 55.517928, 35.822788</w:t>
      </w:r>
    </w:p>
    <w:p w14:paraId="0DA65FA7" w14:textId="7682061C" w:rsidR="00BA4B2A" w:rsidRPr="00C84543" w:rsidRDefault="00C84543" w:rsidP="00C84543">
      <w:pPr>
        <w:pStyle w:val="a5"/>
        <w:spacing w:after="0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845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На электричке: от Белорусского вокзала до Можайска электропоездами: Москва – Можайск, Москва – Бородино. Далее – рейсовым автобусом (№ 23, № 27) до музея «Бородино» или пешком около 3 км до музея «Бородино»</w:t>
      </w:r>
    </w:p>
    <w:p w14:paraId="76D55267" w14:textId="77777777" w:rsidR="00124FEE" w:rsidRDefault="00124FEE" w:rsidP="00C84543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C7217E" w14:textId="77777777" w:rsidR="00124FEE" w:rsidRDefault="00F85D8D" w:rsidP="00C845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ЦЕЛИ И ЗАДАЧИ МЕРОПРИЯТИЯ</w:t>
      </w:r>
    </w:p>
    <w:p w14:paraId="225CC427" w14:textId="779EB2EE" w:rsidR="00124FEE" w:rsidRDefault="00F85D8D" w:rsidP="00C84543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FA">
        <w:rPr>
          <w:rFonts w:ascii="Times New Roman" w:hAnsi="Times New Roman" w:cs="Times New Roman"/>
          <w:sz w:val="24"/>
          <w:szCs w:val="24"/>
        </w:rPr>
        <w:t>2.1 Цель</w:t>
      </w:r>
      <w:r>
        <w:rPr>
          <w:rFonts w:ascii="Times New Roman" w:hAnsi="Times New Roman" w:cs="Times New Roman"/>
          <w:sz w:val="24"/>
          <w:szCs w:val="24"/>
        </w:rPr>
        <w:t xml:space="preserve"> — популяризация </w:t>
      </w:r>
      <w:r w:rsidR="000675FA">
        <w:rPr>
          <w:rFonts w:ascii="Times New Roman" w:hAnsi="Times New Roman" w:cs="Times New Roman"/>
          <w:sz w:val="24"/>
          <w:szCs w:val="24"/>
        </w:rPr>
        <w:t>спорта и формирование интереса к военной истории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DDDCDD" w14:textId="77777777" w:rsidR="00124FEE" w:rsidRPr="000675FA" w:rsidRDefault="00F85D8D" w:rsidP="00C84543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FA">
        <w:rPr>
          <w:rFonts w:ascii="Times New Roman" w:hAnsi="Times New Roman" w:cs="Times New Roman"/>
          <w:sz w:val="24"/>
          <w:szCs w:val="24"/>
        </w:rPr>
        <w:t>2.2 Задачи:</w:t>
      </w:r>
    </w:p>
    <w:p w14:paraId="68E17443" w14:textId="77777777" w:rsidR="000675FA" w:rsidRPr="000675FA" w:rsidRDefault="000675FA" w:rsidP="00C84543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FA">
        <w:rPr>
          <w:rFonts w:ascii="Times New Roman" w:hAnsi="Times New Roman" w:cs="Times New Roman"/>
          <w:sz w:val="24"/>
          <w:szCs w:val="24"/>
        </w:rPr>
        <w:t>- оздоровление населения и пропаганда здорового образа жизни, путем популяризации</w:t>
      </w:r>
    </w:p>
    <w:p w14:paraId="2C360F99" w14:textId="77777777" w:rsidR="000675FA" w:rsidRPr="000675FA" w:rsidRDefault="000675FA" w:rsidP="00C845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5FA">
        <w:rPr>
          <w:rFonts w:ascii="Times New Roman" w:hAnsi="Times New Roman" w:cs="Times New Roman"/>
          <w:sz w:val="24"/>
          <w:szCs w:val="24"/>
        </w:rPr>
        <w:t>массового любительского бега;</w:t>
      </w:r>
    </w:p>
    <w:p w14:paraId="31013195" w14:textId="77777777" w:rsidR="000675FA" w:rsidRPr="000675FA" w:rsidRDefault="000675FA" w:rsidP="000675F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FA">
        <w:rPr>
          <w:rFonts w:ascii="Times New Roman" w:hAnsi="Times New Roman" w:cs="Times New Roman"/>
          <w:sz w:val="24"/>
          <w:szCs w:val="24"/>
        </w:rPr>
        <w:t>- вовлечение различных групп населения в регулярные занятия физической культурой и</w:t>
      </w:r>
    </w:p>
    <w:p w14:paraId="15D7E22B" w14:textId="77777777" w:rsidR="000675FA" w:rsidRPr="000675FA" w:rsidRDefault="000675FA" w:rsidP="00067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75FA">
        <w:rPr>
          <w:rFonts w:ascii="Times New Roman" w:hAnsi="Times New Roman" w:cs="Times New Roman"/>
          <w:sz w:val="24"/>
          <w:szCs w:val="24"/>
        </w:rPr>
        <w:t>спортом;</w:t>
      </w:r>
    </w:p>
    <w:p w14:paraId="72AEC7C8" w14:textId="4A052AF6" w:rsidR="000675FA" w:rsidRPr="000675FA" w:rsidRDefault="000675FA" w:rsidP="000675F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FA">
        <w:rPr>
          <w:rFonts w:ascii="Times New Roman" w:hAnsi="Times New Roman" w:cs="Times New Roman"/>
          <w:sz w:val="24"/>
          <w:szCs w:val="24"/>
        </w:rPr>
        <w:t>- выявления лучших спортсменов</w:t>
      </w:r>
      <w:r w:rsidR="00C84543">
        <w:rPr>
          <w:rFonts w:ascii="Times New Roman" w:hAnsi="Times New Roman" w:cs="Times New Roman"/>
          <w:sz w:val="24"/>
          <w:szCs w:val="24"/>
        </w:rPr>
        <w:t xml:space="preserve">, </w:t>
      </w:r>
      <w:r w:rsidRPr="000675FA">
        <w:rPr>
          <w:rFonts w:ascii="Times New Roman" w:hAnsi="Times New Roman" w:cs="Times New Roman"/>
          <w:sz w:val="24"/>
          <w:szCs w:val="24"/>
        </w:rPr>
        <w:t>повышение спортивного мастерства любителей бега на длинные и средние дистанции;</w:t>
      </w:r>
    </w:p>
    <w:p w14:paraId="36332F54" w14:textId="00422F57" w:rsidR="000675FA" w:rsidRPr="000675FA" w:rsidRDefault="000675FA" w:rsidP="000675F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FA">
        <w:rPr>
          <w:rFonts w:ascii="Times New Roman" w:hAnsi="Times New Roman" w:cs="Times New Roman"/>
          <w:sz w:val="24"/>
          <w:szCs w:val="24"/>
        </w:rPr>
        <w:t xml:space="preserve"> - сохранение спортивных </w:t>
      </w:r>
      <w:r>
        <w:rPr>
          <w:rFonts w:ascii="Times New Roman" w:hAnsi="Times New Roman" w:cs="Times New Roman"/>
          <w:sz w:val="24"/>
          <w:szCs w:val="24"/>
        </w:rPr>
        <w:t xml:space="preserve">и исторических </w:t>
      </w:r>
      <w:r w:rsidRPr="000675FA">
        <w:rPr>
          <w:rFonts w:ascii="Times New Roman" w:hAnsi="Times New Roman" w:cs="Times New Roman"/>
          <w:sz w:val="24"/>
          <w:szCs w:val="24"/>
        </w:rPr>
        <w:t>традиций.</w:t>
      </w:r>
    </w:p>
    <w:p w14:paraId="0716985A" w14:textId="64AB841A" w:rsidR="00124FEE" w:rsidRDefault="000675FA" w:rsidP="000675F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5FA">
        <w:rPr>
          <w:rFonts w:ascii="Times New Roman" w:hAnsi="Times New Roman" w:cs="Times New Roman"/>
          <w:sz w:val="24"/>
          <w:szCs w:val="24"/>
        </w:rPr>
        <w:t>- подготовка к сдаче норм ГТО.</w:t>
      </w:r>
    </w:p>
    <w:p w14:paraId="08DF61A8" w14:textId="77777777" w:rsidR="00124FEE" w:rsidRDefault="00124FEE" w:rsidP="00762C4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B21CE7" w14:textId="77777777" w:rsidR="00124FEE" w:rsidRDefault="00F85D8D" w:rsidP="00DC210B">
      <w:pPr>
        <w:pStyle w:val="a5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СПОРТИВНОГО МЕРОПРИЯТИЯ.  УСЛОВИЯ ДОПУСКА. ДИСТАНЦИИ.</w:t>
      </w:r>
    </w:p>
    <w:p w14:paraId="5F4AA84F" w14:textId="5644FC4B" w:rsidR="00781255" w:rsidRDefault="00F85D8D" w:rsidP="00781255">
      <w:pPr>
        <w:pStyle w:val="a5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Участником данного спортивного мероприятия может стать любой желающий, имеющий соответствующ</w:t>
      </w:r>
      <w:r w:rsidR="00DC210B">
        <w:rPr>
          <w:rFonts w:ascii="Times New Roman" w:hAnsi="Times New Roman" w:cs="Times New Roman"/>
          <w:sz w:val="24"/>
          <w:szCs w:val="24"/>
        </w:rPr>
        <w:t xml:space="preserve">ую </w:t>
      </w:r>
      <w:r>
        <w:rPr>
          <w:rFonts w:ascii="Times New Roman" w:hAnsi="Times New Roman" w:cs="Times New Roman"/>
          <w:sz w:val="24"/>
          <w:szCs w:val="24"/>
        </w:rPr>
        <w:t>подготовку, медицинский допуск</w:t>
      </w:r>
      <w:r w:rsidR="0005173D">
        <w:rPr>
          <w:rFonts w:ascii="Times New Roman" w:hAnsi="Times New Roman" w:cs="Times New Roman"/>
          <w:sz w:val="24"/>
          <w:szCs w:val="24"/>
        </w:rPr>
        <w:t xml:space="preserve"> (справку)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F99CC1" w14:textId="0C550A5C" w:rsidR="00781255" w:rsidRDefault="00781255" w:rsidP="00781255">
      <w:pPr>
        <w:pStyle w:val="a5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255">
        <w:rPr>
          <w:rFonts w:ascii="Times New Roman" w:hAnsi="Times New Roman" w:cs="Times New Roman"/>
          <w:sz w:val="24"/>
          <w:szCs w:val="24"/>
        </w:rPr>
        <w:lastRenderedPageBreak/>
        <w:t xml:space="preserve">Принимая участие в </w:t>
      </w:r>
      <w:r>
        <w:rPr>
          <w:rFonts w:ascii="Times New Roman" w:hAnsi="Times New Roman" w:cs="Times New Roman"/>
          <w:sz w:val="24"/>
          <w:szCs w:val="24"/>
        </w:rPr>
        <w:t>трейле</w:t>
      </w:r>
      <w:r w:rsidRPr="00781255">
        <w:rPr>
          <w:rFonts w:ascii="Times New Roman" w:hAnsi="Times New Roman" w:cs="Times New Roman"/>
          <w:sz w:val="24"/>
          <w:szCs w:val="24"/>
        </w:rPr>
        <w:t xml:space="preserve">, участник подтверждает, что не имеет каких-либо медицинских или иных ограничений по здоровью, которые могут подвергнуть опасности или ограничить его участие в </w:t>
      </w:r>
      <w:r>
        <w:rPr>
          <w:rFonts w:ascii="Times New Roman" w:hAnsi="Times New Roman" w:cs="Times New Roman"/>
          <w:sz w:val="24"/>
          <w:szCs w:val="24"/>
        </w:rPr>
        <w:t>трейле</w:t>
      </w:r>
      <w:r w:rsidRPr="00781255">
        <w:rPr>
          <w:rFonts w:ascii="Times New Roman" w:hAnsi="Times New Roman" w:cs="Times New Roman"/>
          <w:sz w:val="24"/>
          <w:szCs w:val="24"/>
        </w:rPr>
        <w:t xml:space="preserve">, в том числе не имеет противопоказаний к длительным физическим нагрузкам, и состояние его здоровья позволяет ему участвовать в </w:t>
      </w:r>
      <w:r>
        <w:rPr>
          <w:rFonts w:ascii="Times New Roman" w:hAnsi="Times New Roman" w:cs="Times New Roman"/>
          <w:sz w:val="24"/>
          <w:szCs w:val="24"/>
        </w:rPr>
        <w:t>трейле</w:t>
      </w:r>
      <w:r w:rsidRPr="00781255">
        <w:rPr>
          <w:rFonts w:ascii="Times New Roman" w:hAnsi="Times New Roman" w:cs="Times New Roman"/>
          <w:sz w:val="24"/>
          <w:szCs w:val="24"/>
        </w:rPr>
        <w:t xml:space="preserve">, и принимает на себя все риски и негативные последствия, связанные с нарушением данного условия. </w:t>
      </w:r>
    </w:p>
    <w:p w14:paraId="594162F8" w14:textId="3CEAE5BA" w:rsidR="00124FEE" w:rsidRDefault="00F85D8D" w:rsidP="00762C4F">
      <w:pPr>
        <w:pStyle w:val="a5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Подачей заявки на участие участник подтверждает, что имеет соответствующий мед</w:t>
      </w:r>
      <w:r w:rsidR="00DC210B">
        <w:rPr>
          <w:rFonts w:ascii="Times New Roman" w:hAnsi="Times New Roman" w:cs="Times New Roman"/>
          <w:sz w:val="24"/>
          <w:szCs w:val="24"/>
        </w:rPr>
        <w:t>ицинский</w:t>
      </w:r>
      <w:r>
        <w:rPr>
          <w:rFonts w:ascii="Times New Roman" w:hAnsi="Times New Roman" w:cs="Times New Roman"/>
          <w:sz w:val="24"/>
          <w:szCs w:val="24"/>
        </w:rPr>
        <w:t xml:space="preserve"> допуск</w:t>
      </w:r>
      <w:r w:rsidR="0005173D">
        <w:rPr>
          <w:rFonts w:ascii="Times New Roman" w:hAnsi="Times New Roman" w:cs="Times New Roman"/>
          <w:sz w:val="24"/>
          <w:szCs w:val="24"/>
        </w:rPr>
        <w:t xml:space="preserve"> (справку)</w:t>
      </w:r>
      <w:r w:rsidR="00781255">
        <w:rPr>
          <w:rFonts w:ascii="Times New Roman" w:hAnsi="Times New Roman" w:cs="Times New Roman"/>
          <w:sz w:val="24"/>
          <w:szCs w:val="24"/>
        </w:rPr>
        <w:t xml:space="preserve">, </w:t>
      </w:r>
      <w:r w:rsidR="00781255" w:rsidRPr="00781255">
        <w:rPr>
          <w:rFonts w:ascii="Times New Roman" w:hAnsi="Times New Roman" w:cs="Times New Roman"/>
          <w:sz w:val="24"/>
          <w:szCs w:val="24"/>
        </w:rPr>
        <w:t>выданн</w:t>
      </w:r>
      <w:r w:rsidR="00781255">
        <w:rPr>
          <w:rFonts w:ascii="Times New Roman" w:hAnsi="Times New Roman" w:cs="Times New Roman"/>
          <w:sz w:val="24"/>
          <w:szCs w:val="24"/>
        </w:rPr>
        <w:t>ы</w:t>
      </w:r>
      <w:r w:rsidR="00781255" w:rsidRPr="00781255">
        <w:rPr>
          <w:rFonts w:ascii="Times New Roman" w:hAnsi="Times New Roman" w:cs="Times New Roman"/>
          <w:sz w:val="24"/>
          <w:szCs w:val="24"/>
        </w:rPr>
        <w:t>й медицинским учреждением, имеющем лицензию на осуществление медицинской деятельности, с заключением о разрешении участвовать в соревнованиях по бегу</w:t>
      </w:r>
      <w:r w:rsidR="00781255">
        <w:rPr>
          <w:rFonts w:ascii="Times New Roman" w:hAnsi="Times New Roman" w:cs="Times New Roman"/>
          <w:sz w:val="24"/>
          <w:szCs w:val="24"/>
        </w:rPr>
        <w:t xml:space="preserve"> (трейлу)</w:t>
      </w:r>
      <w:r w:rsidR="00781255" w:rsidRPr="00781255">
        <w:rPr>
          <w:rFonts w:ascii="Times New Roman" w:hAnsi="Times New Roman" w:cs="Times New Roman"/>
          <w:sz w:val="24"/>
          <w:szCs w:val="24"/>
        </w:rPr>
        <w:t xml:space="preserve"> на дистанции не менее той, на которую регистрируется участник или большей.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не отвечает за </w:t>
      </w:r>
      <w:r w:rsidR="00DC210B">
        <w:rPr>
          <w:rFonts w:ascii="Times New Roman" w:hAnsi="Times New Roman" w:cs="Times New Roman"/>
          <w:sz w:val="24"/>
          <w:szCs w:val="24"/>
        </w:rPr>
        <w:t>подлинность медицинского</w:t>
      </w:r>
      <w:r>
        <w:rPr>
          <w:rFonts w:ascii="Times New Roman" w:hAnsi="Times New Roman" w:cs="Times New Roman"/>
          <w:sz w:val="24"/>
          <w:szCs w:val="24"/>
        </w:rPr>
        <w:t xml:space="preserve"> допуска</w:t>
      </w:r>
      <w:r w:rsidR="0005173D">
        <w:rPr>
          <w:rFonts w:ascii="Times New Roman" w:hAnsi="Times New Roman" w:cs="Times New Roman"/>
          <w:sz w:val="24"/>
          <w:szCs w:val="24"/>
        </w:rPr>
        <w:t xml:space="preserve"> (справки)</w:t>
      </w:r>
      <w:r>
        <w:rPr>
          <w:rFonts w:ascii="Times New Roman" w:hAnsi="Times New Roman" w:cs="Times New Roman"/>
          <w:sz w:val="24"/>
          <w:szCs w:val="24"/>
        </w:rPr>
        <w:t xml:space="preserve"> у участника и в случае, если подлинность не подтверждается, то этот факт будет является обм</w:t>
      </w:r>
      <w:r w:rsidR="00DC210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ном и введением организатора в заблуждение.</w:t>
      </w:r>
    </w:p>
    <w:p w14:paraId="3C7E9D42" w14:textId="22188AAC" w:rsidR="00124FEE" w:rsidRDefault="00F85D8D" w:rsidP="00762C4F">
      <w:pPr>
        <w:pStyle w:val="a5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дистанцию </w:t>
      </w:r>
      <w:r w:rsidR="00DC21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км допускаются </w:t>
      </w:r>
      <w:r w:rsidR="004D30FB">
        <w:rPr>
          <w:rFonts w:ascii="Times New Roman" w:hAnsi="Times New Roman" w:cs="Times New Roman"/>
          <w:sz w:val="24"/>
          <w:szCs w:val="24"/>
        </w:rPr>
        <w:t>участники</w:t>
      </w:r>
      <w:r>
        <w:rPr>
          <w:rFonts w:ascii="Times New Roman" w:hAnsi="Times New Roman" w:cs="Times New Roman"/>
          <w:sz w:val="24"/>
          <w:szCs w:val="24"/>
        </w:rPr>
        <w:t xml:space="preserve"> с 1</w:t>
      </w:r>
      <w:r w:rsidR="00DC210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лет только с письменного согласия родителей или законных представителей, а также мед</w:t>
      </w:r>
      <w:r w:rsidR="00DC210B">
        <w:rPr>
          <w:rFonts w:ascii="Times New Roman" w:hAnsi="Times New Roman" w:cs="Times New Roman"/>
          <w:sz w:val="24"/>
          <w:szCs w:val="24"/>
        </w:rPr>
        <w:t>ицинский</w:t>
      </w:r>
      <w:r>
        <w:rPr>
          <w:rFonts w:ascii="Times New Roman" w:hAnsi="Times New Roman" w:cs="Times New Roman"/>
          <w:sz w:val="24"/>
          <w:szCs w:val="24"/>
        </w:rPr>
        <w:t xml:space="preserve"> допуск</w:t>
      </w:r>
      <w:r w:rsidR="0005173D">
        <w:rPr>
          <w:rFonts w:ascii="Times New Roman" w:hAnsi="Times New Roman" w:cs="Times New Roman"/>
          <w:sz w:val="24"/>
          <w:szCs w:val="24"/>
        </w:rPr>
        <w:t xml:space="preserve"> (справку)</w:t>
      </w:r>
      <w:r>
        <w:rPr>
          <w:rFonts w:ascii="Times New Roman" w:hAnsi="Times New Roman" w:cs="Times New Roman"/>
          <w:sz w:val="24"/>
          <w:szCs w:val="24"/>
        </w:rPr>
        <w:t xml:space="preserve"> с указанием дистанции.</w:t>
      </w:r>
    </w:p>
    <w:p w14:paraId="6063CCA9" w14:textId="07BFE8CD" w:rsidR="00124FEE" w:rsidRDefault="00F85D8D" w:rsidP="00762C4F">
      <w:pPr>
        <w:pStyle w:val="a5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дистанцию </w:t>
      </w:r>
      <w:r w:rsidR="00DC210B">
        <w:rPr>
          <w:rFonts w:ascii="Times New Roman" w:hAnsi="Times New Roman" w:cs="Times New Roman"/>
          <w:sz w:val="24"/>
          <w:szCs w:val="24"/>
        </w:rPr>
        <w:t>10 км</w:t>
      </w:r>
      <w:r>
        <w:rPr>
          <w:rFonts w:ascii="Times New Roman" w:hAnsi="Times New Roman" w:cs="Times New Roman"/>
          <w:sz w:val="24"/>
          <w:szCs w:val="24"/>
        </w:rPr>
        <w:t xml:space="preserve"> допускаются </w:t>
      </w:r>
      <w:r w:rsidR="004D30FB">
        <w:rPr>
          <w:rFonts w:ascii="Times New Roman" w:hAnsi="Times New Roman" w:cs="Times New Roman"/>
          <w:sz w:val="24"/>
          <w:szCs w:val="24"/>
        </w:rPr>
        <w:t>участники</w:t>
      </w:r>
      <w:r w:rsidR="00DC210B">
        <w:rPr>
          <w:rFonts w:ascii="Times New Roman" w:hAnsi="Times New Roman" w:cs="Times New Roman"/>
          <w:sz w:val="24"/>
          <w:szCs w:val="24"/>
        </w:rPr>
        <w:t xml:space="preserve"> с 14 лет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C210B">
        <w:rPr>
          <w:rFonts w:ascii="Times New Roman" w:hAnsi="Times New Roman" w:cs="Times New Roman"/>
          <w:sz w:val="24"/>
          <w:szCs w:val="24"/>
        </w:rPr>
        <w:t>на дистанцию 15 км</w:t>
      </w:r>
      <w:r w:rsidR="00F11732">
        <w:rPr>
          <w:rFonts w:ascii="Times New Roman" w:hAnsi="Times New Roman" w:cs="Times New Roman"/>
          <w:sz w:val="24"/>
          <w:szCs w:val="24"/>
        </w:rPr>
        <w:t>, 20 км</w:t>
      </w:r>
      <w:r w:rsidR="00DC210B">
        <w:rPr>
          <w:rFonts w:ascii="Times New Roman" w:hAnsi="Times New Roman" w:cs="Times New Roman"/>
          <w:sz w:val="24"/>
          <w:szCs w:val="24"/>
        </w:rPr>
        <w:t xml:space="preserve"> допускаются </w:t>
      </w:r>
      <w:r w:rsidR="004D30FB">
        <w:rPr>
          <w:rFonts w:ascii="Times New Roman" w:hAnsi="Times New Roman" w:cs="Times New Roman"/>
          <w:sz w:val="24"/>
          <w:szCs w:val="24"/>
        </w:rPr>
        <w:t>участники</w:t>
      </w:r>
      <w:r w:rsidR="00DC210B">
        <w:rPr>
          <w:rFonts w:ascii="Times New Roman" w:hAnsi="Times New Roman" w:cs="Times New Roman"/>
          <w:sz w:val="24"/>
          <w:szCs w:val="24"/>
        </w:rPr>
        <w:t xml:space="preserve"> с 16 лет</w:t>
      </w:r>
      <w:r w:rsidR="00781255">
        <w:rPr>
          <w:rFonts w:ascii="Times New Roman" w:hAnsi="Times New Roman" w:cs="Times New Roman"/>
          <w:sz w:val="24"/>
          <w:szCs w:val="24"/>
        </w:rPr>
        <w:t>,</w:t>
      </w:r>
      <w:r w:rsidR="00DC210B">
        <w:rPr>
          <w:rFonts w:ascii="Times New Roman" w:hAnsi="Times New Roman" w:cs="Times New Roman"/>
          <w:sz w:val="24"/>
          <w:szCs w:val="24"/>
        </w:rPr>
        <w:t xml:space="preserve"> имеющие медицинский допуск</w:t>
      </w:r>
      <w:r w:rsidR="0005173D">
        <w:rPr>
          <w:rFonts w:ascii="Times New Roman" w:hAnsi="Times New Roman" w:cs="Times New Roman"/>
          <w:sz w:val="24"/>
          <w:szCs w:val="24"/>
        </w:rPr>
        <w:t xml:space="preserve"> (справку)</w:t>
      </w:r>
      <w:r w:rsidR="00DC210B">
        <w:rPr>
          <w:rFonts w:ascii="Times New Roman" w:hAnsi="Times New Roman" w:cs="Times New Roman"/>
          <w:sz w:val="24"/>
          <w:szCs w:val="24"/>
        </w:rPr>
        <w:t xml:space="preserve"> с указанием дистанции.</w:t>
      </w:r>
    </w:p>
    <w:p w14:paraId="6FAF4782" w14:textId="77777777" w:rsidR="00124FEE" w:rsidRDefault="00F85D8D" w:rsidP="00762C4F">
      <w:pPr>
        <w:pStyle w:val="a5"/>
        <w:numPr>
          <w:ilvl w:val="1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 участников к мероприятию осуществляется при наличии документов, предоставляемых при получении пакета участника:</w:t>
      </w:r>
    </w:p>
    <w:p w14:paraId="32573772" w14:textId="791881B2" w:rsidR="00124FEE" w:rsidRDefault="00DC210B" w:rsidP="00DC210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D8D">
        <w:rPr>
          <w:rFonts w:ascii="Times New Roman" w:hAnsi="Times New Roman" w:cs="Times New Roman"/>
          <w:sz w:val="24"/>
          <w:szCs w:val="24"/>
        </w:rPr>
        <w:t>документ, удостоверяющий личность и подтверждающий возраст участника;</w:t>
      </w:r>
    </w:p>
    <w:p w14:paraId="56F6D592" w14:textId="3C06DE68" w:rsidR="00124FEE" w:rsidRDefault="00DC210B" w:rsidP="00DC210B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D8D">
        <w:rPr>
          <w:rFonts w:ascii="Times New Roman" w:hAnsi="Times New Roman" w:cs="Times New Roman"/>
          <w:sz w:val="24"/>
          <w:szCs w:val="24"/>
        </w:rPr>
        <w:t>медицинское заключение (справку) врача о допуске к соревнованиям на выбранной дистанции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E86D01" w14:textId="140C3C23" w:rsidR="00124FEE" w:rsidRDefault="00F85D8D" w:rsidP="00762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B299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Официальными дистанциями спортивного мероприятия являются:</w:t>
      </w:r>
    </w:p>
    <w:p w14:paraId="4CCCD12D" w14:textId="1D255DA8" w:rsidR="00124FEE" w:rsidRDefault="00D333D2" w:rsidP="00762C4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D8D">
        <w:rPr>
          <w:rFonts w:ascii="Times New Roman" w:hAnsi="Times New Roman" w:cs="Times New Roman"/>
          <w:sz w:val="24"/>
          <w:szCs w:val="24"/>
        </w:rPr>
        <w:t xml:space="preserve">дистанция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85D8D">
        <w:rPr>
          <w:rFonts w:ascii="Times New Roman" w:hAnsi="Times New Roman" w:cs="Times New Roman"/>
          <w:sz w:val="24"/>
          <w:szCs w:val="24"/>
        </w:rPr>
        <w:t xml:space="preserve"> км, </w:t>
      </w:r>
    </w:p>
    <w:p w14:paraId="6881785F" w14:textId="763DC290" w:rsidR="00124FEE" w:rsidRDefault="00D333D2" w:rsidP="00762C4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D8D">
        <w:rPr>
          <w:rFonts w:ascii="Times New Roman" w:hAnsi="Times New Roman" w:cs="Times New Roman"/>
          <w:sz w:val="24"/>
          <w:szCs w:val="24"/>
        </w:rPr>
        <w:t xml:space="preserve">дистанция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F85D8D">
        <w:rPr>
          <w:rFonts w:ascii="Times New Roman" w:hAnsi="Times New Roman" w:cs="Times New Roman"/>
          <w:sz w:val="24"/>
          <w:szCs w:val="24"/>
        </w:rPr>
        <w:t xml:space="preserve"> км, </w:t>
      </w:r>
    </w:p>
    <w:p w14:paraId="626C9ABB" w14:textId="77777777" w:rsidR="00F11732" w:rsidRDefault="00D333D2" w:rsidP="00762C4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D8D">
        <w:rPr>
          <w:rFonts w:ascii="Times New Roman" w:hAnsi="Times New Roman" w:cs="Times New Roman"/>
          <w:sz w:val="24"/>
          <w:szCs w:val="24"/>
        </w:rPr>
        <w:t xml:space="preserve">дистанция </w:t>
      </w:r>
      <w:r>
        <w:rPr>
          <w:rFonts w:ascii="Times New Roman" w:hAnsi="Times New Roman" w:cs="Times New Roman"/>
          <w:sz w:val="24"/>
          <w:szCs w:val="24"/>
        </w:rPr>
        <w:t>15 км</w:t>
      </w:r>
      <w:r w:rsidR="00F11732">
        <w:rPr>
          <w:rFonts w:ascii="Times New Roman" w:hAnsi="Times New Roman" w:cs="Times New Roman"/>
          <w:sz w:val="24"/>
          <w:szCs w:val="24"/>
        </w:rPr>
        <w:t>,</w:t>
      </w:r>
    </w:p>
    <w:p w14:paraId="49F3CA39" w14:textId="690676CC" w:rsidR="00124FEE" w:rsidRDefault="00F11732" w:rsidP="00762C4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дистанция 20 км.</w:t>
      </w:r>
      <w:r w:rsidR="00D333D2">
        <w:rPr>
          <w:rFonts w:ascii="Times New Roman" w:hAnsi="Times New Roman" w:cs="Times New Roman"/>
          <w:sz w:val="24"/>
          <w:szCs w:val="24"/>
        </w:rPr>
        <w:t>.</w:t>
      </w:r>
    </w:p>
    <w:p w14:paraId="28A1D442" w14:textId="77777777" w:rsidR="00124FEE" w:rsidRDefault="00124FEE" w:rsidP="00762C4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58C2DD" w14:textId="77777777" w:rsidR="00124FEE" w:rsidRDefault="00F85D8D" w:rsidP="00361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ТРЕБОВАНИЯ К УЧАСТНИКАМ И РЕГИСТРАЦИИ. РЕГИСТРАЦИОННЫЕ ВЗНОСЫ</w:t>
      </w:r>
    </w:p>
    <w:p w14:paraId="5F387EC9" w14:textId="58721242" w:rsidR="00124FEE" w:rsidRDefault="00F85D8D" w:rsidP="00762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BD78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 участникам:</w:t>
      </w:r>
    </w:p>
    <w:p w14:paraId="1564D172" w14:textId="250BFF00" w:rsidR="00124FEE" w:rsidRPr="00781255" w:rsidRDefault="003614C7" w:rsidP="00762C4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D8D">
        <w:rPr>
          <w:rFonts w:ascii="Times New Roman" w:hAnsi="Times New Roman" w:cs="Times New Roman"/>
          <w:sz w:val="24"/>
          <w:szCs w:val="24"/>
        </w:rPr>
        <w:t xml:space="preserve">участники должны осознавать сложность выбранной ими дистанции, быть в состоянии преодолеть её </w:t>
      </w:r>
      <w:r w:rsidR="00F85D8D" w:rsidRPr="00781255">
        <w:rPr>
          <w:rFonts w:ascii="Times New Roman" w:hAnsi="Times New Roman" w:cs="Times New Roman"/>
          <w:sz w:val="24"/>
          <w:szCs w:val="24"/>
        </w:rPr>
        <w:t>самостоятельно, без посторонней помощи, иметь достаточный опыт участия в соревнованиях по трейлу;</w:t>
      </w:r>
    </w:p>
    <w:p w14:paraId="57C3AF85" w14:textId="130FD5EB" w:rsidR="00124FEE" w:rsidRPr="00781255" w:rsidRDefault="00BD7816" w:rsidP="00762C4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255">
        <w:rPr>
          <w:rFonts w:ascii="Times New Roman" w:hAnsi="Times New Roman" w:cs="Times New Roman"/>
          <w:sz w:val="24"/>
          <w:szCs w:val="24"/>
        </w:rPr>
        <w:t xml:space="preserve">- </w:t>
      </w:r>
      <w:r w:rsidR="00F85D8D" w:rsidRPr="00781255">
        <w:rPr>
          <w:rFonts w:ascii="Times New Roman" w:hAnsi="Times New Roman" w:cs="Times New Roman"/>
          <w:sz w:val="24"/>
          <w:szCs w:val="24"/>
        </w:rPr>
        <w:t>участники полностью несут ответственность за своё здоровье и риски, связанные с участием в соревнованиях;</w:t>
      </w:r>
    </w:p>
    <w:p w14:paraId="0931687F" w14:textId="1CD38BA4" w:rsidR="00124FEE" w:rsidRPr="00781255" w:rsidRDefault="00BD7816" w:rsidP="00762C4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255">
        <w:rPr>
          <w:rFonts w:ascii="Times New Roman" w:hAnsi="Times New Roman" w:cs="Times New Roman"/>
          <w:sz w:val="24"/>
          <w:szCs w:val="24"/>
        </w:rPr>
        <w:t xml:space="preserve">- </w:t>
      </w:r>
      <w:r w:rsidR="00F85D8D" w:rsidRPr="00781255">
        <w:rPr>
          <w:rFonts w:ascii="Times New Roman" w:hAnsi="Times New Roman" w:cs="Times New Roman"/>
          <w:sz w:val="24"/>
          <w:szCs w:val="24"/>
        </w:rPr>
        <w:t>участники обязаны при получении стартовых номеров предъявить весь пакет документов (пункт 3.</w:t>
      </w:r>
      <w:r w:rsidR="00781255" w:rsidRPr="00781255">
        <w:rPr>
          <w:rFonts w:ascii="Times New Roman" w:hAnsi="Times New Roman" w:cs="Times New Roman"/>
          <w:sz w:val="24"/>
          <w:szCs w:val="24"/>
        </w:rPr>
        <w:t>6</w:t>
      </w:r>
      <w:r w:rsidR="00F85D8D" w:rsidRPr="00781255">
        <w:rPr>
          <w:rFonts w:ascii="Times New Roman" w:hAnsi="Times New Roman" w:cs="Times New Roman"/>
          <w:sz w:val="24"/>
          <w:szCs w:val="24"/>
        </w:rPr>
        <w:t>.).</w:t>
      </w:r>
    </w:p>
    <w:p w14:paraId="4782882F" w14:textId="4CF7C5F4" w:rsidR="00124FEE" w:rsidRPr="00781255" w:rsidRDefault="00F85D8D" w:rsidP="00762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255">
        <w:rPr>
          <w:rFonts w:ascii="Times New Roman" w:hAnsi="Times New Roman" w:cs="Times New Roman"/>
          <w:sz w:val="24"/>
          <w:szCs w:val="24"/>
        </w:rPr>
        <w:t>4.2</w:t>
      </w:r>
      <w:r w:rsidR="00BD7816" w:rsidRPr="00781255">
        <w:rPr>
          <w:rFonts w:ascii="Times New Roman" w:hAnsi="Times New Roman" w:cs="Times New Roman"/>
          <w:sz w:val="24"/>
          <w:szCs w:val="24"/>
        </w:rPr>
        <w:t>.</w:t>
      </w:r>
      <w:r w:rsidRPr="00781255">
        <w:rPr>
          <w:rFonts w:ascii="Times New Roman" w:hAnsi="Times New Roman" w:cs="Times New Roman"/>
          <w:sz w:val="24"/>
          <w:szCs w:val="24"/>
        </w:rPr>
        <w:t xml:space="preserve"> Регистрируясь на соревнования, участники безоговорочно соглашаются с данным Положением. Также участники обязуются соблюдать спортивную этику.</w:t>
      </w:r>
    </w:p>
    <w:p w14:paraId="5222922F" w14:textId="747BD06C" w:rsidR="00124FEE" w:rsidRPr="00781255" w:rsidRDefault="00F85D8D" w:rsidP="00762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255">
        <w:rPr>
          <w:rFonts w:ascii="Times New Roman" w:hAnsi="Times New Roman" w:cs="Times New Roman"/>
          <w:sz w:val="24"/>
          <w:szCs w:val="24"/>
        </w:rPr>
        <w:t>4.3</w:t>
      </w:r>
      <w:r w:rsidR="00BD7816" w:rsidRPr="00781255">
        <w:rPr>
          <w:rFonts w:ascii="Times New Roman" w:hAnsi="Times New Roman" w:cs="Times New Roman"/>
          <w:sz w:val="24"/>
          <w:szCs w:val="24"/>
        </w:rPr>
        <w:t>.</w:t>
      </w:r>
      <w:r w:rsidRPr="00781255">
        <w:rPr>
          <w:rFonts w:ascii="Times New Roman" w:hAnsi="Times New Roman" w:cs="Times New Roman"/>
          <w:sz w:val="24"/>
          <w:szCs w:val="24"/>
        </w:rPr>
        <w:t xml:space="preserve"> Участник является зарегистрированным, если он подал заявку, оплатил взнос, получил уведомление.</w:t>
      </w:r>
    </w:p>
    <w:p w14:paraId="134EFE20" w14:textId="2A03F286" w:rsidR="00124FEE" w:rsidRDefault="00F85D8D" w:rsidP="00762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1255">
        <w:rPr>
          <w:rFonts w:ascii="Times New Roman" w:hAnsi="Times New Roman" w:cs="Times New Roman"/>
          <w:sz w:val="24"/>
          <w:szCs w:val="24"/>
        </w:rPr>
        <w:t>4.</w:t>
      </w:r>
      <w:r w:rsidR="00BD7816" w:rsidRPr="00781255">
        <w:rPr>
          <w:rFonts w:ascii="Times New Roman" w:hAnsi="Times New Roman" w:cs="Times New Roman"/>
          <w:sz w:val="24"/>
          <w:szCs w:val="24"/>
        </w:rPr>
        <w:t>4.</w:t>
      </w:r>
      <w:r w:rsidRPr="00781255">
        <w:rPr>
          <w:rFonts w:ascii="Times New Roman" w:hAnsi="Times New Roman" w:cs="Times New Roman"/>
          <w:sz w:val="24"/>
          <w:szCs w:val="24"/>
        </w:rPr>
        <w:t xml:space="preserve"> Организатор оставляет </w:t>
      </w:r>
      <w:r>
        <w:rPr>
          <w:rFonts w:ascii="Times New Roman" w:hAnsi="Times New Roman" w:cs="Times New Roman"/>
          <w:sz w:val="24"/>
          <w:szCs w:val="24"/>
        </w:rPr>
        <w:t xml:space="preserve">за собой право отказать в регистрации любому участнику по своему усмотрению, без объяснения причин. </w:t>
      </w:r>
    </w:p>
    <w:p w14:paraId="20172F28" w14:textId="16D8A595" w:rsidR="00124FEE" w:rsidRDefault="00F85D8D" w:rsidP="00A50B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50B80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Регистрационные взносы. Оплата регистрационного взноса осуществляется электронным платежом с подтверждением скрин оплаты.</w:t>
      </w:r>
    </w:p>
    <w:p w14:paraId="2443513F" w14:textId="77777777" w:rsidR="00A50B80" w:rsidRDefault="00F85D8D" w:rsidP="00A84B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A50B80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Возврат регистрационного взноса. Регистрационный взнос расценивается организатором как взнос для выполнения поручения участника по изготовлению медалей и номер</w:t>
      </w:r>
      <w:r w:rsidR="00A50B80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, подготовки стартового городка, разметки </w:t>
      </w:r>
      <w:r w:rsidR="00A50B80">
        <w:rPr>
          <w:rFonts w:ascii="Times New Roman" w:hAnsi="Times New Roman" w:cs="Times New Roman"/>
          <w:sz w:val="24"/>
          <w:szCs w:val="24"/>
        </w:rPr>
        <w:t xml:space="preserve">дистанций </w:t>
      </w:r>
      <w:r>
        <w:rPr>
          <w:rFonts w:ascii="Times New Roman" w:hAnsi="Times New Roman" w:cs="Times New Roman"/>
          <w:sz w:val="24"/>
          <w:szCs w:val="24"/>
        </w:rPr>
        <w:t xml:space="preserve">лентами или спец краской, обеспечение доставки воды и еды и т.д. </w:t>
      </w:r>
    </w:p>
    <w:p w14:paraId="3478D963" w14:textId="3A1C79F6" w:rsidR="00124FEE" w:rsidRDefault="00F85D8D" w:rsidP="00A84B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отмены данного мероприятия по вине </w:t>
      </w:r>
      <w:r w:rsidR="00A50B8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рганизатора, </w:t>
      </w:r>
      <w:r w:rsidR="00EC47B8">
        <w:rPr>
          <w:rFonts w:ascii="Times New Roman" w:hAnsi="Times New Roman" w:cs="Times New Roman"/>
          <w:sz w:val="24"/>
          <w:szCs w:val="24"/>
        </w:rPr>
        <w:t>регистрационный взнос</w:t>
      </w:r>
      <w:r>
        <w:rPr>
          <w:rFonts w:ascii="Times New Roman" w:hAnsi="Times New Roman" w:cs="Times New Roman"/>
          <w:sz w:val="24"/>
          <w:szCs w:val="24"/>
        </w:rPr>
        <w:t xml:space="preserve"> возвращаются в полном объёме. В иных случаях сумма не возвращается.</w:t>
      </w:r>
    </w:p>
    <w:p w14:paraId="139177A7" w14:textId="1B9553DA" w:rsidR="00EC47B8" w:rsidRPr="00EC47B8" w:rsidRDefault="004B2990" w:rsidP="00EC47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EC47B8">
        <w:rPr>
          <w:rFonts w:ascii="Times New Roman" w:hAnsi="Times New Roman" w:cs="Times New Roman"/>
          <w:sz w:val="24"/>
          <w:szCs w:val="24"/>
        </w:rPr>
        <w:t>.</w:t>
      </w:r>
      <w:r w:rsidR="00EC47B8" w:rsidRPr="00EC47B8">
        <w:rPr>
          <w:rFonts w:ascii="Times New Roman" w:hAnsi="Times New Roman" w:cs="Times New Roman"/>
          <w:sz w:val="24"/>
          <w:szCs w:val="24"/>
        </w:rPr>
        <w:t xml:space="preserve"> Участник вправе перенести регистраци</w:t>
      </w:r>
      <w:r w:rsidR="00EC47B8">
        <w:rPr>
          <w:rFonts w:ascii="Times New Roman" w:hAnsi="Times New Roman" w:cs="Times New Roman"/>
          <w:sz w:val="24"/>
          <w:szCs w:val="24"/>
        </w:rPr>
        <w:t>онный взнос</w:t>
      </w:r>
      <w:r w:rsidR="00EC47B8" w:rsidRPr="00EC47B8">
        <w:rPr>
          <w:rFonts w:ascii="Times New Roman" w:hAnsi="Times New Roman" w:cs="Times New Roman"/>
          <w:sz w:val="24"/>
          <w:szCs w:val="24"/>
        </w:rPr>
        <w:t xml:space="preserve"> на любой другой забег Организатора в течение 6 месяцев. В этом случае участник должен оповестить Организатора не менее чем за 48 часов до начала забега. Перенести участие можно следующим способом: </w:t>
      </w:r>
    </w:p>
    <w:p w14:paraId="4EA7F4FE" w14:textId="77777777" w:rsidR="00EC47B8" w:rsidRPr="00EC47B8" w:rsidRDefault="00EC47B8" w:rsidP="00EC47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B8">
        <w:rPr>
          <w:rFonts w:ascii="Times New Roman" w:hAnsi="Times New Roman" w:cs="Times New Roman"/>
          <w:sz w:val="24"/>
          <w:szCs w:val="24"/>
        </w:rPr>
        <w:t>- написать сообщение на электронную почту my-run-club@yandex.ru.</w:t>
      </w:r>
    </w:p>
    <w:p w14:paraId="4258A859" w14:textId="1C6E9E60" w:rsidR="00EC47B8" w:rsidRDefault="00EC47B8" w:rsidP="00EC47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7B8">
        <w:rPr>
          <w:rFonts w:ascii="Times New Roman" w:hAnsi="Times New Roman" w:cs="Times New Roman"/>
          <w:sz w:val="24"/>
          <w:szCs w:val="24"/>
        </w:rPr>
        <w:t>В сообщении нужно указать ФИО, дату и забег, на который Вы оплачивали участие, дату и забег, на который Вы переносите участие.</w:t>
      </w:r>
    </w:p>
    <w:p w14:paraId="1B388C39" w14:textId="72A357AB" w:rsidR="00124FEE" w:rsidRDefault="00F85D8D" w:rsidP="00A84B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B2990">
        <w:rPr>
          <w:rFonts w:ascii="Times New Roman" w:hAnsi="Times New Roman" w:cs="Times New Roman"/>
          <w:sz w:val="24"/>
          <w:szCs w:val="24"/>
        </w:rPr>
        <w:t>8</w:t>
      </w:r>
      <w:r w:rsidR="00A50B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Затраты на проведение мероприятия осуществляются организатором за счёт внебюджетных средств,  из следующих источников:</w:t>
      </w:r>
    </w:p>
    <w:p w14:paraId="636837B4" w14:textId="0ACF88EE" w:rsidR="00124FEE" w:rsidRDefault="00A50B80" w:rsidP="00A84B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D8D">
        <w:rPr>
          <w:rFonts w:ascii="Times New Roman" w:hAnsi="Times New Roman" w:cs="Times New Roman"/>
          <w:sz w:val="24"/>
          <w:szCs w:val="24"/>
        </w:rPr>
        <w:t>собственные средства</w:t>
      </w:r>
      <w:r w:rsidR="00497A2F">
        <w:rPr>
          <w:rFonts w:ascii="Times New Roman" w:hAnsi="Times New Roman" w:cs="Times New Roman"/>
          <w:sz w:val="24"/>
          <w:szCs w:val="24"/>
        </w:rPr>
        <w:t xml:space="preserve"> Организатора</w:t>
      </w:r>
      <w:r w:rsidR="00F85D8D">
        <w:rPr>
          <w:rFonts w:ascii="Times New Roman" w:hAnsi="Times New Roman" w:cs="Times New Roman"/>
          <w:sz w:val="24"/>
          <w:szCs w:val="24"/>
        </w:rPr>
        <w:t>;</w:t>
      </w:r>
    </w:p>
    <w:p w14:paraId="302DDBCB" w14:textId="77852EF7" w:rsidR="00124FEE" w:rsidRDefault="00A50B80" w:rsidP="00A84B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D8D">
        <w:rPr>
          <w:rFonts w:ascii="Times New Roman" w:hAnsi="Times New Roman" w:cs="Times New Roman"/>
          <w:sz w:val="24"/>
          <w:szCs w:val="24"/>
        </w:rPr>
        <w:t>регистрационные взносы;</w:t>
      </w:r>
    </w:p>
    <w:p w14:paraId="6A55C7B2" w14:textId="2613CE67" w:rsidR="00124FEE" w:rsidRDefault="00A50B80" w:rsidP="00A84B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5D8D">
        <w:rPr>
          <w:rFonts w:ascii="Times New Roman" w:hAnsi="Times New Roman" w:cs="Times New Roman"/>
          <w:sz w:val="24"/>
          <w:szCs w:val="24"/>
        </w:rPr>
        <w:t>спонсорская помощь партнёров.</w:t>
      </w:r>
    </w:p>
    <w:p w14:paraId="77DAE668" w14:textId="375005D5" w:rsidR="00124FEE" w:rsidRDefault="00A50B80" w:rsidP="00A84B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B299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5D8D">
        <w:rPr>
          <w:rFonts w:ascii="Times New Roman" w:hAnsi="Times New Roman" w:cs="Times New Roman"/>
          <w:sz w:val="24"/>
          <w:szCs w:val="24"/>
        </w:rPr>
        <w:t xml:space="preserve"> Организатор соревнований производит фото - и видеосъемку </w:t>
      </w:r>
      <w:r>
        <w:rPr>
          <w:rFonts w:ascii="Times New Roman" w:hAnsi="Times New Roman" w:cs="Times New Roman"/>
          <w:sz w:val="24"/>
          <w:szCs w:val="24"/>
        </w:rPr>
        <w:t>по возможности</w:t>
      </w:r>
      <w:r w:rsidR="00F85D8D">
        <w:rPr>
          <w:rFonts w:ascii="Times New Roman" w:hAnsi="Times New Roman" w:cs="Times New Roman"/>
          <w:sz w:val="24"/>
          <w:szCs w:val="24"/>
        </w:rPr>
        <w:t xml:space="preserve">. Организатор оставляет за собой право использовать полученные ими во время соревнований фото- видеоматериалы по своему усмотрению в </w:t>
      </w:r>
      <w:r>
        <w:rPr>
          <w:rFonts w:ascii="Times New Roman" w:hAnsi="Times New Roman" w:cs="Times New Roman"/>
          <w:sz w:val="24"/>
          <w:szCs w:val="24"/>
        </w:rPr>
        <w:t>рамках рекламы</w:t>
      </w:r>
      <w:r w:rsidR="00F85D8D">
        <w:rPr>
          <w:rFonts w:ascii="Times New Roman" w:hAnsi="Times New Roman" w:cs="Times New Roman"/>
          <w:sz w:val="24"/>
          <w:szCs w:val="24"/>
        </w:rPr>
        <w:t xml:space="preserve"> беговых событий.</w:t>
      </w:r>
    </w:p>
    <w:p w14:paraId="23C60F75" w14:textId="77777777" w:rsidR="00124FEE" w:rsidRDefault="00124FEE" w:rsidP="00A84B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4BAFBC" w14:textId="57449749" w:rsidR="00124FEE" w:rsidRDefault="00F85D8D" w:rsidP="00A84BDE">
      <w:pPr>
        <w:pStyle w:val="a5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ВЫДАЧА СТАРТОВЫХ НОМЕРОВ И БРИФИНГ</w:t>
      </w:r>
    </w:p>
    <w:p w14:paraId="0DC8F59C" w14:textId="7F5F9890" w:rsidR="003614C7" w:rsidRDefault="00DC210B" w:rsidP="003614C7">
      <w:pPr>
        <w:pStyle w:val="a5"/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5.1. </w:t>
      </w:r>
      <w:r w:rsidR="003614C7" w:rsidRPr="003614C7">
        <w:rPr>
          <w:rFonts w:ascii="Times New Roman" w:hAnsi="Times New Roman" w:cs="Times New Roman"/>
          <w:bCs/>
          <w:sz w:val="24"/>
          <w:szCs w:val="24"/>
        </w:rPr>
        <w:t xml:space="preserve">Выдача стартовых номеров будет осуществляться </w:t>
      </w:r>
      <w:r w:rsidR="003614C7">
        <w:rPr>
          <w:rFonts w:ascii="Times New Roman" w:hAnsi="Times New Roman" w:cs="Times New Roman"/>
          <w:bCs/>
          <w:sz w:val="24"/>
          <w:szCs w:val="24"/>
        </w:rPr>
        <w:t xml:space="preserve">в день проведения мероприятия </w:t>
      </w:r>
      <w:r w:rsidR="004C345D">
        <w:rPr>
          <w:rFonts w:ascii="Times New Roman" w:hAnsi="Times New Roman" w:cs="Times New Roman"/>
          <w:bCs/>
          <w:sz w:val="24"/>
          <w:szCs w:val="24"/>
        </w:rPr>
        <w:t>2</w:t>
      </w:r>
      <w:r w:rsidR="004B2990">
        <w:rPr>
          <w:rFonts w:ascii="Times New Roman" w:hAnsi="Times New Roman" w:cs="Times New Roman"/>
          <w:bCs/>
          <w:sz w:val="24"/>
          <w:szCs w:val="24"/>
        </w:rPr>
        <w:t>7</w:t>
      </w:r>
      <w:r w:rsidR="003614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45D">
        <w:rPr>
          <w:rFonts w:ascii="Times New Roman" w:hAnsi="Times New Roman" w:cs="Times New Roman"/>
          <w:bCs/>
          <w:sz w:val="24"/>
          <w:szCs w:val="24"/>
        </w:rPr>
        <w:t>сентября</w:t>
      </w:r>
      <w:r w:rsidR="003614C7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4B2990">
        <w:rPr>
          <w:rFonts w:ascii="Times New Roman" w:hAnsi="Times New Roman" w:cs="Times New Roman"/>
          <w:bCs/>
          <w:sz w:val="24"/>
          <w:szCs w:val="24"/>
        </w:rPr>
        <w:t>6</w:t>
      </w:r>
      <w:r w:rsidR="003614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14C7" w:rsidRPr="003614C7">
        <w:rPr>
          <w:rFonts w:ascii="Times New Roman" w:hAnsi="Times New Roman" w:cs="Times New Roman"/>
          <w:bCs/>
          <w:sz w:val="24"/>
          <w:szCs w:val="24"/>
        </w:rPr>
        <w:t>в стартовом</w:t>
      </w:r>
      <w:r w:rsidR="003614C7">
        <w:rPr>
          <w:rFonts w:ascii="Times New Roman" w:hAnsi="Times New Roman" w:cs="Times New Roman"/>
          <w:bCs/>
          <w:sz w:val="24"/>
          <w:szCs w:val="24"/>
        </w:rPr>
        <w:t xml:space="preserve"> городке с </w:t>
      </w:r>
      <w:r w:rsidR="003614C7">
        <w:rPr>
          <w:rFonts w:ascii="Times New Roman" w:hAnsi="Times New Roman" w:cs="Times New Roman"/>
          <w:sz w:val="24"/>
          <w:szCs w:val="24"/>
        </w:rPr>
        <w:t>9</w:t>
      </w:r>
      <w:r w:rsidR="003614C7" w:rsidRPr="00FF4CEC">
        <w:rPr>
          <w:rFonts w:ascii="Times New Roman" w:hAnsi="Times New Roman" w:cs="Times New Roman"/>
          <w:sz w:val="24"/>
          <w:szCs w:val="24"/>
        </w:rPr>
        <w:t>:</w:t>
      </w:r>
      <w:r w:rsidR="003614C7">
        <w:rPr>
          <w:rFonts w:ascii="Times New Roman" w:hAnsi="Times New Roman" w:cs="Times New Roman"/>
          <w:sz w:val="24"/>
          <w:szCs w:val="24"/>
        </w:rPr>
        <w:t>0</w:t>
      </w:r>
      <w:r w:rsidR="003614C7" w:rsidRPr="00FF4CEC">
        <w:rPr>
          <w:rFonts w:ascii="Times New Roman" w:hAnsi="Times New Roman" w:cs="Times New Roman"/>
          <w:sz w:val="24"/>
          <w:szCs w:val="24"/>
        </w:rPr>
        <w:t>0</w:t>
      </w:r>
      <w:r w:rsidR="003614C7">
        <w:rPr>
          <w:rFonts w:ascii="Times New Roman" w:hAnsi="Times New Roman" w:cs="Times New Roman"/>
          <w:sz w:val="24"/>
          <w:szCs w:val="24"/>
        </w:rPr>
        <w:t xml:space="preserve"> до 10</w:t>
      </w:r>
      <w:r w:rsidR="003614C7" w:rsidRPr="00FF4CEC">
        <w:rPr>
          <w:rFonts w:ascii="Times New Roman" w:hAnsi="Times New Roman" w:cs="Times New Roman"/>
          <w:sz w:val="24"/>
          <w:szCs w:val="24"/>
        </w:rPr>
        <w:t>:40</w:t>
      </w:r>
      <w:r w:rsidR="003614C7">
        <w:rPr>
          <w:rFonts w:ascii="Times New Roman" w:hAnsi="Times New Roman" w:cs="Times New Roman"/>
          <w:sz w:val="24"/>
          <w:szCs w:val="24"/>
        </w:rPr>
        <w:t>.</w:t>
      </w:r>
    </w:p>
    <w:p w14:paraId="40CCE1E1" w14:textId="6E17CA65" w:rsidR="00DC210B" w:rsidRPr="003614C7" w:rsidRDefault="00DC210B" w:rsidP="003614C7">
      <w:pPr>
        <w:pStyle w:val="a5"/>
        <w:spacing w:after="0"/>
        <w:ind w:lef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Брифинг (инструктаж) для </w:t>
      </w:r>
      <w:r w:rsidRPr="00FF4CEC">
        <w:rPr>
          <w:rFonts w:ascii="Times New Roman" w:hAnsi="Times New Roman" w:cs="Times New Roman"/>
          <w:sz w:val="24"/>
          <w:szCs w:val="24"/>
        </w:rPr>
        <w:t xml:space="preserve">участников </w:t>
      </w:r>
      <w:r>
        <w:rPr>
          <w:rFonts w:ascii="Times New Roman" w:hAnsi="Times New Roman" w:cs="Times New Roman"/>
          <w:sz w:val="24"/>
          <w:szCs w:val="24"/>
        </w:rPr>
        <w:t>трейла – 10:45.</w:t>
      </w:r>
    </w:p>
    <w:p w14:paraId="72A1638F" w14:textId="77777777" w:rsidR="00124FEE" w:rsidRDefault="00124FEE" w:rsidP="00A84BDE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B46219" w14:textId="77777777" w:rsidR="00D67DC3" w:rsidRDefault="00D67DC3" w:rsidP="00A84B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 ПРОГРАММА ПРОВЕДЕНИЯ СПОРТИВНОГО МЕРОПРИЯТИЯ</w:t>
      </w:r>
    </w:p>
    <w:p w14:paraId="526CAD64" w14:textId="5910D7E6" w:rsidR="00FF4CEC" w:rsidRPr="00FF4CEC" w:rsidRDefault="00FF4CEC" w:rsidP="00A84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F4CE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F4CEC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F4CEC">
        <w:rPr>
          <w:rFonts w:ascii="Times New Roman" w:hAnsi="Times New Roman" w:cs="Times New Roman"/>
          <w:sz w:val="24"/>
          <w:szCs w:val="24"/>
        </w:rPr>
        <w:t xml:space="preserve">:40 — </w:t>
      </w:r>
      <w:r>
        <w:rPr>
          <w:rFonts w:ascii="Times New Roman" w:hAnsi="Times New Roman" w:cs="Times New Roman"/>
          <w:sz w:val="24"/>
          <w:szCs w:val="24"/>
        </w:rPr>
        <w:t xml:space="preserve">регистрация участников трейла, </w:t>
      </w:r>
      <w:r w:rsidRPr="00FF4CEC">
        <w:rPr>
          <w:rFonts w:ascii="Times New Roman" w:hAnsi="Times New Roman" w:cs="Times New Roman"/>
          <w:sz w:val="24"/>
          <w:szCs w:val="24"/>
        </w:rPr>
        <w:t>выдача стартовых пакетов</w:t>
      </w:r>
    </w:p>
    <w:p w14:paraId="2E44AE92" w14:textId="409145A0" w:rsidR="00FF4CEC" w:rsidRPr="00FF4CEC" w:rsidRDefault="00FF4CEC" w:rsidP="00A84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F4CEC">
        <w:rPr>
          <w:rFonts w:ascii="Times New Roman" w:hAnsi="Times New Roman" w:cs="Times New Roman"/>
          <w:sz w:val="24"/>
          <w:szCs w:val="24"/>
        </w:rPr>
        <w:t xml:space="preserve">:45- инструктаж для участников </w:t>
      </w:r>
      <w:r>
        <w:rPr>
          <w:rFonts w:ascii="Times New Roman" w:hAnsi="Times New Roman" w:cs="Times New Roman"/>
          <w:sz w:val="24"/>
          <w:szCs w:val="24"/>
        </w:rPr>
        <w:t>трейла</w:t>
      </w:r>
    </w:p>
    <w:p w14:paraId="1BE9D754" w14:textId="423A021E" w:rsidR="00FF4CEC" w:rsidRPr="00FF4CEC" w:rsidRDefault="00FF4CEC" w:rsidP="00A84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C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F4CEC">
        <w:rPr>
          <w:rFonts w:ascii="Times New Roman" w:hAnsi="Times New Roman" w:cs="Times New Roman"/>
          <w:sz w:val="24"/>
          <w:szCs w:val="24"/>
        </w:rPr>
        <w:t xml:space="preserve">-00 - старт на дистанции </w:t>
      </w:r>
      <w:r w:rsidR="00F11732">
        <w:rPr>
          <w:rFonts w:ascii="Times New Roman" w:hAnsi="Times New Roman" w:cs="Times New Roman"/>
          <w:sz w:val="24"/>
          <w:szCs w:val="24"/>
        </w:rPr>
        <w:t xml:space="preserve">20 км и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FF4CEC">
        <w:rPr>
          <w:rFonts w:ascii="Times New Roman" w:hAnsi="Times New Roman" w:cs="Times New Roman"/>
          <w:sz w:val="24"/>
          <w:szCs w:val="24"/>
        </w:rPr>
        <w:t xml:space="preserve"> км</w:t>
      </w:r>
    </w:p>
    <w:p w14:paraId="74F68582" w14:textId="259A3054" w:rsidR="00FF4CEC" w:rsidRPr="00FF4CEC" w:rsidRDefault="00FF4CEC" w:rsidP="00A84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C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F4CE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="004C345D">
        <w:rPr>
          <w:rFonts w:ascii="Times New Roman" w:hAnsi="Times New Roman" w:cs="Times New Roman"/>
          <w:sz w:val="24"/>
          <w:szCs w:val="24"/>
        </w:rPr>
        <w:t>2</w:t>
      </w:r>
      <w:r w:rsidRPr="00FF4CEC">
        <w:rPr>
          <w:rFonts w:ascii="Times New Roman" w:hAnsi="Times New Roman" w:cs="Times New Roman"/>
          <w:sz w:val="24"/>
          <w:szCs w:val="24"/>
        </w:rPr>
        <w:t xml:space="preserve"> - старт на дистанции 10 км</w:t>
      </w:r>
    </w:p>
    <w:p w14:paraId="306CBDD2" w14:textId="2BDFBF4D" w:rsidR="00FF4CEC" w:rsidRPr="00FF4CEC" w:rsidRDefault="00FF4CEC" w:rsidP="00A84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C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F4CEC">
        <w:rPr>
          <w:rFonts w:ascii="Times New Roman" w:hAnsi="Times New Roman" w:cs="Times New Roman"/>
          <w:sz w:val="24"/>
          <w:szCs w:val="24"/>
        </w:rPr>
        <w:t>:</w:t>
      </w:r>
      <w:r w:rsidR="004C345D">
        <w:rPr>
          <w:rFonts w:ascii="Times New Roman" w:hAnsi="Times New Roman" w:cs="Times New Roman"/>
          <w:sz w:val="24"/>
          <w:szCs w:val="24"/>
        </w:rPr>
        <w:t>03</w:t>
      </w:r>
      <w:r w:rsidRPr="00FF4CEC">
        <w:rPr>
          <w:rFonts w:ascii="Times New Roman" w:hAnsi="Times New Roman" w:cs="Times New Roman"/>
          <w:sz w:val="24"/>
          <w:szCs w:val="24"/>
        </w:rPr>
        <w:t xml:space="preserve"> - старт на дистанции </w:t>
      </w:r>
      <w:r>
        <w:rPr>
          <w:rFonts w:ascii="Times New Roman" w:hAnsi="Times New Roman" w:cs="Times New Roman"/>
          <w:sz w:val="24"/>
          <w:szCs w:val="24"/>
        </w:rPr>
        <w:t>5 км</w:t>
      </w:r>
    </w:p>
    <w:p w14:paraId="56BAE2DA" w14:textId="3A436016" w:rsidR="00FF4CEC" w:rsidRPr="00FF4CEC" w:rsidRDefault="00FF4CEC" w:rsidP="00A84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CEC">
        <w:rPr>
          <w:rFonts w:ascii="Times New Roman" w:hAnsi="Times New Roman" w:cs="Times New Roman"/>
          <w:sz w:val="24"/>
          <w:szCs w:val="24"/>
        </w:rPr>
        <w:t>1</w:t>
      </w:r>
      <w:r w:rsidR="00497A2F">
        <w:rPr>
          <w:rFonts w:ascii="Times New Roman" w:hAnsi="Times New Roman" w:cs="Times New Roman"/>
          <w:sz w:val="24"/>
          <w:szCs w:val="24"/>
        </w:rPr>
        <w:t>4</w:t>
      </w:r>
      <w:r w:rsidRPr="00FF4CEC">
        <w:rPr>
          <w:rFonts w:ascii="Times New Roman" w:hAnsi="Times New Roman" w:cs="Times New Roman"/>
          <w:sz w:val="24"/>
          <w:szCs w:val="24"/>
        </w:rPr>
        <w:t>-00 - закрытие финиша.</w:t>
      </w:r>
    </w:p>
    <w:p w14:paraId="6573DB63" w14:textId="54510054" w:rsidR="00D67DC3" w:rsidRDefault="00FF4CEC" w:rsidP="00A84B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CEC">
        <w:rPr>
          <w:rFonts w:ascii="Times New Roman" w:hAnsi="Times New Roman" w:cs="Times New Roman"/>
          <w:sz w:val="24"/>
          <w:szCs w:val="24"/>
        </w:rPr>
        <w:t>В программе Забега возможны изменения.</w:t>
      </w:r>
    </w:p>
    <w:p w14:paraId="15E9DDB7" w14:textId="77777777" w:rsidR="00D67DC3" w:rsidRDefault="00D67DC3" w:rsidP="00762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70B423" w14:textId="43BFC466" w:rsidR="00124FEE" w:rsidRDefault="00357780" w:rsidP="00357780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 </w:t>
      </w:r>
      <w:r w:rsidR="00F85D8D">
        <w:rPr>
          <w:rFonts w:ascii="Times New Roman" w:hAnsi="Times New Roman" w:cs="Times New Roman"/>
          <w:b/>
          <w:sz w:val="24"/>
          <w:szCs w:val="24"/>
        </w:rPr>
        <w:t>ПУНКТЫ ПИТАНИЯ</w:t>
      </w:r>
    </w:p>
    <w:p w14:paraId="5EA370E5" w14:textId="6AD81AE2" w:rsidR="00124FEE" w:rsidRDefault="00F85D8D" w:rsidP="002D6E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="00E0270C">
        <w:rPr>
          <w:rFonts w:ascii="Times New Roman" w:hAnsi="Times New Roman" w:cs="Times New Roman"/>
          <w:sz w:val="24"/>
          <w:szCs w:val="24"/>
        </w:rPr>
        <w:t xml:space="preserve"> Пункт питания и питья </w:t>
      </w:r>
      <w:r w:rsidR="00DC210B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0270C">
        <w:rPr>
          <w:rFonts w:ascii="Times New Roman" w:hAnsi="Times New Roman" w:cs="Times New Roman"/>
          <w:sz w:val="24"/>
          <w:szCs w:val="24"/>
        </w:rPr>
        <w:t>расположен в ст</w:t>
      </w:r>
      <w:r w:rsidR="00357780">
        <w:rPr>
          <w:rFonts w:ascii="Times New Roman" w:hAnsi="Times New Roman" w:cs="Times New Roman"/>
          <w:sz w:val="24"/>
          <w:szCs w:val="24"/>
        </w:rPr>
        <w:t>а</w:t>
      </w:r>
      <w:r w:rsidR="00E0270C">
        <w:rPr>
          <w:rFonts w:ascii="Times New Roman" w:hAnsi="Times New Roman" w:cs="Times New Roman"/>
          <w:sz w:val="24"/>
          <w:szCs w:val="24"/>
        </w:rPr>
        <w:t>ртово-финишной зоне.</w:t>
      </w:r>
    </w:p>
    <w:p w14:paraId="064B8B9E" w14:textId="2BE132E3" w:rsidR="00E0270C" w:rsidRDefault="00E0270C" w:rsidP="002D6E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Дополнительно на трассе будет расположена точка с водой (в наличии будут пластиковые стаканчики)</w:t>
      </w:r>
    </w:p>
    <w:p w14:paraId="2AF44BDC" w14:textId="77777777" w:rsidR="002D6EF1" w:rsidRDefault="002D6EF1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C30E17" w14:textId="0B029D71" w:rsidR="00124FEE" w:rsidRDefault="00F85D8D" w:rsidP="002D6E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ТРЕБОВАНИЯ К ЭКИПИРОВК</w:t>
      </w:r>
      <w:r w:rsidR="005738D4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И СНАРЯЖЕНИЮ</w:t>
      </w:r>
    </w:p>
    <w:p w14:paraId="3C287D2C" w14:textId="76B86F63" w:rsidR="00124FEE" w:rsidRDefault="00F85D8D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 Организатор оставляет за собой право не допустить участника на дистанцию без должной экипировки:</w:t>
      </w:r>
      <w:r w:rsidR="00573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спортивная обувь с протектором, спортивная одежда по погоде</w:t>
      </w:r>
      <w:r w:rsidR="005738D4">
        <w:rPr>
          <w:rFonts w:ascii="Times New Roman" w:hAnsi="Times New Roman" w:cs="Times New Roman"/>
          <w:sz w:val="24"/>
          <w:szCs w:val="24"/>
        </w:rPr>
        <w:t>.</w:t>
      </w:r>
    </w:p>
    <w:p w14:paraId="776C6EF6" w14:textId="03E0FEAE" w:rsidR="00F72907" w:rsidRDefault="00F72907" w:rsidP="002D6EF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Допускается использование трекинговых палок.</w:t>
      </w:r>
    </w:p>
    <w:p w14:paraId="182FA8C0" w14:textId="77777777" w:rsidR="00EE543B" w:rsidRPr="003115F0" w:rsidRDefault="00EE543B" w:rsidP="002D6EF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56D99F" w14:textId="77777777" w:rsidR="00124FEE" w:rsidRDefault="00F85D8D" w:rsidP="002D6E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СУДЕЙСТВО И ПРОТЕСТЫ</w:t>
      </w:r>
    </w:p>
    <w:p w14:paraId="650AFBDA" w14:textId="661BEEC5" w:rsidR="00F5259A" w:rsidRPr="00F5259A" w:rsidRDefault="00F5259A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Pr="00F5259A">
        <w:rPr>
          <w:rFonts w:ascii="Times New Roman" w:hAnsi="Times New Roman" w:cs="Times New Roman"/>
          <w:sz w:val="24"/>
          <w:szCs w:val="24"/>
        </w:rPr>
        <w:t xml:space="preserve">Участник Забега вправе подать протест в установленном порядке. </w:t>
      </w:r>
    </w:p>
    <w:p w14:paraId="4F82B2D2" w14:textId="77777777" w:rsidR="00357780" w:rsidRDefault="00F5259A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Pr="00F5259A">
        <w:rPr>
          <w:rFonts w:ascii="Times New Roman" w:hAnsi="Times New Roman" w:cs="Times New Roman"/>
          <w:sz w:val="24"/>
          <w:szCs w:val="24"/>
        </w:rPr>
        <w:t xml:space="preserve">.2. Протесты принимаются только от участников или от третьих лиц, являющихся официальными представителями участников Забега. </w:t>
      </w:r>
    </w:p>
    <w:p w14:paraId="716CD18E" w14:textId="0A7F44E5" w:rsidR="00F5259A" w:rsidRPr="00F5259A" w:rsidRDefault="00357780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780">
        <w:rPr>
          <w:rFonts w:ascii="Times New Roman" w:hAnsi="Times New Roman" w:cs="Times New Roman"/>
          <w:sz w:val="24"/>
          <w:szCs w:val="24"/>
        </w:rPr>
        <w:t>Протесты и претензии могут быть поданы в течение 24 часов с момента проведения Забега по электронной почте my-run-club@yandex.ru.</w:t>
      </w:r>
    </w:p>
    <w:p w14:paraId="76B01BFC" w14:textId="581AE42D" w:rsidR="00F5259A" w:rsidRPr="00F5259A" w:rsidRDefault="00F5259A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5259A">
        <w:rPr>
          <w:rFonts w:ascii="Times New Roman" w:hAnsi="Times New Roman" w:cs="Times New Roman"/>
          <w:sz w:val="24"/>
          <w:szCs w:val="24"/>
        </w:rPr>
        <w:t>.3. К протестам и претензиям могут относиться:</w:t>
      </w:r>
    </w:p>
    <w:p w14:paraId="5D2E85DC" w14:textId="77777777" w:rsidR="00F5259A" w:rsidRPr="00F5259A" w:rsidRDefault="00F5259A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9A">
        <w:rPr>
          <w:rFonts w:ascii="Times New Roman" w:hAnsi="Times New Roman" w:cs="Times New Roman"/>
          <w:sz w:val="24"/>
          <w:szCs w:val="24"/>
        </w:rPr>
        <w:t xml:space="preserve">- протесты и претензии, влияющие на распределение призовых мест; </w:t>
      </w:r>
    </w:p>
    <w:p w14:paraId="5CD237BD" w14:textId="77777777" w:rsidR="00F5259A" w:rsidRPr="00F5259A" w:rsidRDefault="00F5259A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9A">
        <w:rPr>
          <w:rFonts w:ascii="Times New Roman" w:hAnsi="Times New Roman" w:cs="Times New Roman"/>
          <w:sz w:val="24"/>
          <w:szCs w:val="24"/>
        </w:rPr>
        <w:t xml:space="preserve">- протесты и претензии, касающиеся неточности в измерении времени, за которое участник пробежал дистанцию; </w:t>
      </w:r>
    </w:p>
    <w:p w14:paraId="6A5265B3" w14:textId="77777777" w:rsidR="00F5259A" w:rsidRDefault="00F5259A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9A">
        <w:rPr>
          <w:rFonts w:ascii="Times New Roman" w:hAnsi="Times New Roman" w:cs="Times New Roman"/>
          <w:sz w:val="24"/>
          <w:szCs w:val="24"/>
        </w:rPr>
        <w:t xml:space="preserve"> - протесты и претензии, касающиеся дисквалификации участника за неспортивное поведение.</w:t>
      </w:r>
      <w:r w:rsidR="00F85D8D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E0579D6" w14:textId="077D62C2" w:rsidR="003115F0" w:rsidRDefault="00F85D8D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4B299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Судьи</w:t>
      </w:r>
      <w:r w:rsidR="00F5259A">
        <w:rPr>
          <w:rFonts w:ascii="Times New Roman" w:hAnsi="Times New Roman" w:cs="Times New Roman"/>
          <w:sz w:val="24"/>
          <w:szCs w:val="24"/>
        </w:rPr>
        <w:t>/Организатор</w:t>
      </w:r>
      <w:r>
        <w:rPr>
          <w:rFonts w:ascii="Times New Roman" w:hAnsi="Times New Roman" w:cs="Times New Roman"/>
          <w:sz w:val="24"/>
          <w:szCs w:val="24"/>
        </w:rPr>
        <w:t xml:space="preserve"> оставляют за собой право дисквалифицировать участника в случа</w:t>
      </w:r>
      <w:r w:rsidR="00F5259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:</w:t>
      </w:r>
      <w:r w:rsidR="003115F0" w:rsidRPr="003115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0FC8D" w14:textId="2B4E48F0" w:rsidR="00F5259A" w:rsidRPr="00F5259A" w:rsidRDefault="00F5259A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9A">
        <w:rPr>
          <w:rFonts w:ascii="Times New Roman" w:hAnsi="Times New Roman" w:cs="Times New Roman"/>
          <w:sz w:val="24"/>
          <w:szCs w:val="24"/>
        </w:rPr>
        <w:t xml:space="preserve">- отсутствия стартового номера у участника </w:t>
      </w:r>
      <w:r w:rsidR="004B2990" w:rsidRPr="00F5259A">
        <w:rPr>
          <w:rFonts w:ascii="Times New Roman" w:hAnsi="Times New Roman" w:cs="Times New Roman"/>
          <w:sz w:val="24"/>
          <w:szCs w:val="24"/>
        </w:rPr>
        <w:t>или</w:t>
      </w:r>
      <w:r w:rsidRPr="00F5259A">
        <w:rPr>
          <w:rFonts w:ascii="Times New Roman" w:hAnsi="Times New Roman" w:cs="Times New Roman"/>
          <w:sz w:val="24"/>
          <w:szCs w:val="24"/>
        </w:rPr>
        <w:t xml:space="preserve"> когда номер участника закреплен не спереди в районе груди/живота или находится вне видимости на любом участке трассы</w:t>
      </w:r>
      <w:r w:rsidR="005D4D6F">
        <w:rPr>
          <w:rFonts w:ascii="Times New Roman" w:hAnsi="Times New Roman" w:cs="Times New Roman"/>
          <w:sz w:val="24"/>
          <w:szCs w:val="24"/>
        </w:rPr>
        <w:t>, команде судейства/хронометража, системе видеорегистрации</w:t>
      </w:r>
      <w:r w:rsidRPr="00F5259A">
        <w:rPr>
          <w:rFonts w:ascii="Times New Roman" w:hAnsi="Times New Roman" w:cs="Times New Roman"/>
          <w:sz w:val="24"/>
          <w:szCs w:val="24"/>
        </w:rPr>
        <w:t xml:space="preserve">.  Внесения любых изменений в стартовый номер участника; </w:t>
      </w:r>
    </w:p>
    <w:p w14:paraId="42857574" w14:textId="77777777" w:rsidR="00F5259A" w:rsidRPr="00F5259A" w:rsidRDefault="00F5259A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9A">
        <w:rPr>
          <w:rFonts w:ascii="Times New Roman" w:hAnsi="Times New Roman" w:cs="Times New Roman"/>
          <w:sz w:val="24"/>
          <w:szCs w:val="24"/>
        </w:rPr>
        <w:t xml:space="preserve">- если участник стартовал до официального старта Забега, после закрытия старта или участник не пересёк линию старта; </w:t>
      </w:r>
    </w:p>
    <w:p w14:paraId="14F7C0E1" w14:textId="77777777" w:rsidR="00F5259A" w:rsidRPr="00F5259A" w:rsidRDefault="00F5259A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9A">
        <w:rPr>
          <w:rFonts w:ascii="Times New Roman" w:hAnsi="Times New Roman" w:cs="Times New Roman"/>
          <w:sz w:val="24"/>
          <w:szCs w:val="24"/>
        </w:rPr>
        <w:t xml:space="preserve">- выявления фактов сокращения участником дистанции или использования любых механических средств передвижения; </w:t>
      </w:r>
    </w:p>
    <w:p w14:paraId="7FAF3420" w14:textId="77777777" w:rsidR="00F5259A" w:rsidRPr="00F5259A" w:rsidRDefault="00F5259A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9A">
        <w:rPr>
          <w:rFonts w:ascii="Times New Roman" w:hAnsi="Times New Roman" w:cs="Times New Roman"/>
          <w:sz w:val="24"/>
          <w:szCs w:val="24"/>
        </w:rPr>
        <w:t xml:space="preserve">- если участник не следует установленной трассе, мешает другим участникам или иным образом препятствует проведению Забега; </w:t>
      </w:r>
    </w:p>
    <w:p w14:paraId="7F6FBF42" w14:textId="77777777" w:rsidR="00F5259A" w:rsidRPr="00F5259A" w:rsidRDefault="00F5259A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9A">
        <w:rPr>
          <w:rFonts w:ascii="Times New Roman" w:hAnsi="Times New Roman" w:cs="Times New Roman"/>
          <w:sz w:val="24"/>
          <w:szCs w:val="24"/>
        </w:rPr>
        <w:t xml:space="preserve"> - если участник не укладывается в контрольное время закрытия участков дистанции Мероприятия; </w:t>
      </w:r>
    </w:p>
    <w:p w14:paraId="7D094F1E" w14:textId="77777777" w:rsidR="00F5259A" w:rsidRPr="00F5259A" w:rsidRDefault="00F5259A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9A">
        <w:rPr>
          <w:rFonts w:ascii="Times New Roman" w:hAnsi="Times New Roman" w:cs="Times New Roman"/>
          <w:sz w:val="24"/>
          <w:szCs w:val="24"/>
        </w:rPr>
        <w:t xml:space="preserve">- участия под чужим стартовым номером, зарегистрированным на другого участника; </w:t>
      </w:r>
    </w:p>
    <w:p w14:paraId="692D33BF" w14:textId="77777777" w:rsidR="00F5259A" w:rsidRPr="00F5259A" w:rsidRDefault="00F5259A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9A">
        <w:rPr>
          <w:rFonts w:ascii="Times New Roman" w:hAnsi="Times New Roman" w:cs="Times New Roman"/>
          <w:sz w:val="24"/>
          <w:szCs w:val="24"/>
        </w:rPr>
        <w:t xml:space="preserve">- при выяснении несовпадения данных, указанных участником при регистрации с документами участника; </w:t>
      </w:r>
    </w:p>
    <w:p w14:paraId="1B3A6BB0" w14:textId="5DB2E213" w:rsidR="00F5259A" w:rsidRDefault="00F5259A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59A">
        <w:rPr>
          <w:rFonts w:ascii="Times New Roman" w:hAnsi="Times New Roman" w:cs="Times New Roman"/>
          <w:sz w:val="24"/>
          <w:szCs w:val="24"/>
        </w:rPr>
        <w:t>- если участник финишировал после закрытия финиша. Решение о закрытии финиша принимается Организатором в соответствии с лимитом прохождения трассы.</w:t>
      </w:r>
    </w:p>
    <w:p w14:paraId="7523E16F" w14:textId="36B0C7BB" w:rsidR="00124FEE" w:rsidRDefault="00F5259A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F85D8D">
        <w:rPr>
          <w:rFonts w:ascii="Times New Roman" w:hAnsi="Times New Roman" w:cs="Times New Roman"/>
          <w:sz w:val="24"/>
          <w:szCs w:val="24"/>
        </w:rPr>
        <w:t>частник может иметь пожизненную дисквалификацию в случае агрессивных действий по отношению к другим участникам, организаторам, волонтёрам, судья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85D8D">
        <w:rPr>
          <w:rFonts w:ascii="Times New Roman" w:hAnsi="Times New Roman" w:cs="Times New Roman"/>
          <w:sz w:val="24"/>
          <w:szCs w:val="24"/>
        </w:rPr>
        <w:t xml:space="preserve">, местному населению, и представителям государственных структур. </w:t>
      </w:r>
    </w:p>
    <w:p w14:paraId="2F08FC91" w14:textId="77777777" w:rsidR="00D2631C" w:rsidRDefault="00D2631C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8C4D17" w14:textId="77777777" w:rsidR="00124FEE" w:rsidRDefault="00F85D8D" w:rsidP="002D6E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 ОПРЕДЕЛЕНИЕ ПОБЕДИТЕЛЕЙ И ПРИЗЁРОВ. НАГРАЖДЕНИЕ</w:t>
      </w:r>
    </w:p>
    <w:p w14:paraId="2D766F9B" w14:textId="4EB46DDA" w:rsidR="00124FEE" w:rsidRDefault="00F85D8D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Каждому финишировавшему участнику вручается памятная медаль.</w:t>
      </w:r>
      <w:r w:rsidR="00D2631C">
        <w:rPr>
          <w:rFonts w:ascii="Times New Roman" w:hAnsi="Times New Roman" w:cs="Times New Roman"/>
          <w:sz w:val="24"/>
          <w:szCs w:val="24"/>
        </w:rPr>
        <w:t xml:space="preserve"> </w:t>
      </w:r>
      <w:r w:rsidR="00D2631C" w:rsidRPr="00D2631C">
        <w:rPr>
          <w:rFonts w:ascii="Times New Roman" w:hAnsi="Times New Roman" w:cs="Times New Roman"/>
          <w:sz w:val="24"/>
          <w:szCs w:val="24"/>
        </w:rPr>
        <w:t xml:space="preserve">По желанию финишера </w:t>
      </w:r>
      <w:r w:rsidR="00D2631C">
        <w:rPr>
          <w:rFonts w:ascii="Times New Roman" w:hAnsi="Times New Roman" w:cs="Times New Roman"/>
          <w:sz w:val="24"/>
          <w:szCs w:val="24"/>
        </w:rPr>
        <w:t xml:space="preserve">ему </w:t>
      </w:r>
      <w:r w:rsidR="00D2631C" w:rsidRPr="00D2631C">
        <w:rPr>
          <w:rFonts w:ascii="Times New Roman" w:hAnsi="Times New Roman" w:cs="Times New Roman"/>
          <w:sz w:val="24"/>
          <w:szCs w:val="24"/>
        </w:rPr>
        <w:t xml:space="preserve">выдается электронный </w:t>
      </w:r>
      <w:r w:rsidR="00D2631C">
        <w:rPr>
          <w:rFonts w:ascii="Times New Roman" w:hAnsi="Times New Roman" w:cs="Times New Roman"/>
          <w:sz w:val="24"/>
          <w:szCs w:val="24"/>
        </w:rPr>
        <w:t>Д</w:t>
      </w:r>
      <w:r w:rsidR="00D2631C" w:rsidRPr="00D2631C">
        <w:rPr>
          <w:rFonts w:ascii="Times New Roman" w:hAnsi="Times New Roman" w:cs="Times New Roman"/>
          <w:sz w:val="24"/>
          <w:szCs w:val="24"/>
        </w:rPr>
        <w:t>иплом</w:t>
      </w:r>
      <w:r w:rsidR="00D2631C">
        <w:rPr>
          <w:rFonts w:ascii="Times New Roman" w:hAnsi="Times New Roman" w:cs="Times New Roman"/>
          <w:sz w:val="24"/>
          <w:szCs w:val="24"/>
        </w:rPr>
        <w:t xml:space="preserve"> (по электронной почте, указанной при регистрации на мероприятие)</w:t>
      </w:r>
      <w:r w:rsidR="00D2631C" w:rsidRPr="00D2631C">
        <w:rPr>
          <w:rFonts w:ascii="Times New Roman" w:hAnsi="Times New Roman" w:cs="Times New Roman"/>
          <w:sz w:val="24"/>
          <w:szCs w:val="24"/>
        </w:rPr>
        <w:t>.</w:t>
      </w:r>
    </w:p>
    <w:p w14:paraId="33A457B7" w14:textId="7550E385" w:rsidR="00124FEE" w:rsidRDefault="00F85D8D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 На всех дистанциях награждаются участники, занявшие 1</w:t>
      </w:r>
      <w:r w:rsidR="00D2631C">
        <w:rPr>
          <w:rFonts w:ascii="Times New Roman" w:hAnsi="Times New Roman" w:cs="Times New Roman"/>
          <w:sz w:val="24"/>
          <w:szCs w:val="24"/>
        </w:rPr>
        <w:t>, 2, 3</w:t>
      </w:r>
      <w:r w:rsidR="003115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места. Награждение проводится в </w:t>
      </w:r>
      <w:r w:rsidR="00D2631C">
        <w:rPr>
          <w:rFonts w:ascii="Times New Roman" w:hAnsi="Times New Roman" w:cs="Times New Roman"/>
          <w:sz w:val="24"/>
          <w:szCs w:val="24"/>
        </w:rPr>
        <w:t>двух группах</w:t>
      </w:r>
      <w:r>
        <w:rPr>
          <w:rFonts w:ascii="Times New Roman" w:hAnsi="Times New Roman" w:cs="Times New Roman"/>
          <w:sz w:val="24"/>
          <w:szCs w:val="24"/>
        </w:rPr>
        <w:t xml:space="preserve"> отдельно (мужской и женский зачёты)</w:t>
      </w:r>
    </w:p>
    <w:p w14:paraId="42C5C91E" w14:textId="23150477" w:rsidR="00124FEE" w:rsidRDefault="00F85D8D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 Определение победителей и призёров в каждой группе происходит по факту прихода на финиш и полученным данным от судей. Финальный протокол формируется по времени прохождения дистанции.</w:t>
      </w:r>
    </w:p>
    <w:p w14:paraId="38C1623C" w14:textId="785904A5" w:rsidR="00124FEE" w:rsidRDefault="00F85D8D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Победитель определяется по минимальному времени прохождения дистанции. </w:t>
      </w:r>
    </w:p>
    <w:p w14:paraId="215F80B6" w14:textId="1F736A02" w:rsidR="00124FEE" w:rsidRDefault="00F85D8D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10.5. Организатор в течение </w:t>
      </w:r>
      <w:r w:rsidR="00A75077">
        <w:rPr>
          <w:rFonts w:ascii="Times New Roman" w:hAnsi="Times New Roman" w:cs="Times New Roman"/>
          <w:sz w:val="24"/>
          <w:szCs w:val="24"/>
        </w:rPr>
        <w:t>двух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формирует и публикует итоговые протоколы соревнований.</w:t>
      </w:r>
    </w:p>
    <w:p w14:paraId="320623A4" w14:textId="5F6DC8C8" w:rsidR="00124FEE" w:rsidRPr="00D2631C" w:rsidRDefault="004B2990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</w:t>
      </w:r>
      <w:r w:rsidR="00F85D8D">
        <w:rPr>
          <w:rFonts w:ascii="Times New Roman" w:hAnsi="Times New Roman" w:cs="Times New Roman"/>
          <w:sz w:val="24"/>
          <w:szCs w:val="24"/>
        </w:rPr>
        <w:t xml:space="preserve">. В случае </w:t>
      </w:r>
      <w:r w:rsidR="00497A2F">
        <w:rPr>
          <w:rFonts w:ascii="Times New Roman" w:hAnsi="Times New Roman" w:cs="Times New Roman"/>
          <w:sz w:val="24"/>
          <w:szCs w:val="24"/>
        </w:rPr>
        <w:t>несогласия</w:t>
      </w:r>
      <w:r w:rsidR="00F85D8D">
        <w:rPr>
          <w:rFonts w:ascii="Times New Roman" w:hAnsi="Times New Roman" w:cs="Times New Roman"/>
          <w:sz w:val="24"/>
          <w:szCs w:val="24"/>
        </w:rPr>
        <w:t xml:space="preserve"> или возникновения ошибки в итоговых протоколах, каждый участник может известить </w:t>
      </w:r>
      <w:r w:rsidR="00497A2F">
        <w:rPr>
          <w:rFonts w:ascii="Times New Roman" w:hAnsi="Times New Roman" w:cs="Times New Roman"/>
          <w:sz w:val="24"/>
          <w:szCs w:val="24"/>
        </w:rPr>
        <w:t>О</w:t>
      </w:r>
      <w:r w:rsidR="00F85D8D">
        <w:rPr>
          <w:rFonts w:ascii="Times New Roman" w:hAnsi="Times New Roman" w:cs="Times New Roman"/>
          <w:sz w:val="24"/>
          <w:szCs w:val="24"/>
        </w:rPr>
        <w:t>рганизатора о желании внести корректировку.</w:t>
      </w:r>
    </w:p>
    <w:p w14:paraId="24E42E45" w14:textId="77777777" w:rsidR="00762C4F" w:rsidRPr="006866E7" w:rsidRDefault="00762C4F" w:rsidP="002D6EF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9227CA" w14:textId="77777777" w:rsidR="00124FEE" w:rsidRDefault="00F85D8D" w:rsidP="002D6E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11. ПОРЯДОК ОБЕСПЕЧЕНИЕ БЕЗОПАСНОСТИ УЧАСТНИКОВ И ЗРИТЕЛЕЙ</w:t>
      </w:r>
    </w:p>
    <w:p w14:paraId="720D48B8" w14:textId="58A3E5E3" w:rsidR="00124FEE" w:rsidRDefault="00F85D8D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</w:t>
      </w:r>
      <w:r w:rsidR="00F525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безопасности участников и зрителей осуществляется согласно требований правил обеспечения безопасности, при проведении спортивных мероприятий. Организатор </w:t>
      </w:r>
      <w:r w:rsidR="00762C4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ривлекает волонтёров для </w:t>
      </w:r>
      <w:r w:rsidR="00762C4F">
        <w:rPr>
          <w:rFonts w:ascii="Times New Roman" w:hAnsi="Times New Roman" w:cs="Times New Roman"/>
          <w:sz w:val="24"/>
          <w:szCs w:val="24"/>
        </w:rPr>
        <w:t xml:space="preserve">соблюдения порядка и </w:t>
      </w:r>
      <w:r>
        <w:rPr>
          <w:rFonts w:ascii="Times New Roman" w:hAnsi="Times New Roman" w:cs="Times New Roman"/>
          <w:sz w:val="24"/>
          <w:szCs w:val="24"/>
        </w:rPr>
        <w:t xml:space="preserve">размещения их на дистанции, устанавливает пункты питания и отдыха участников. </w:t>
      </w:r>
    </w:p>
    <w:p w14:paraId="02ABC0F8" w14:textId="22B72C01" w:rsidR="00124FEE" w:rsidRDefault="00F85D8D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</w:t>
      </w:r>
      <w:r w:rsidR="00F525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Зрители размещаются в финишном городке, в соответствии с правилами, нахождения в зоне финиша. </w:t>
      </w:r>
    </w:p>
    <w:p w14:paraId="1216A2F8" w14:textId="681FE379" w:rsidR="00124FEE" w:rsidRDefault="00F85D8D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</w:t>
      </w:r>
      <w:r w:rsidR="00F525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Организатор не несёт ответственности за здоровье участников, зрителей, волонтёров. Также организатор не несёт ответственности </w:t>
      </w:r>
      <w:r w:rsidR="00762C4F">
        <w:rPr>
          <w:rFonts w:ascii="Times New Roman" w:hAnsi="Times New Roman" w:cs="Times New Roman"/>
          <w:sz w:val="24"/>
          <w:szCs w:val="24"/>
        </w:rPr>
        <w:t>за вред</w:t>
      </w:r>
      <w:r>
        <w:rPr>
          <w:rFonts w:ascii="Times New Roman" w:hAnsi="Times New Roman" w:cs="Times New Roman"/>
          <w:sz w:val="24"/>
          <w:szCs w:val="24"/>
        </w:rPr>
        <w:t xml:space="preserve">, полученный участниками </w:t>
      </w:r>
      <w:r w:rsidR="00762C4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 время следования от мест проживания до места старта</w:t>
      </w:r>
      <w:r w:rsidR="00762C4F">
        <w:rPr>
          <w:rFonts w:ascii="Times New Roman" w:hAnsi="Times New Roman" w:cs="Times New Roman"/>
          <w:sz w:val="24"/>
          <w:szCs w:val="24"/>
        </w:rPr>
        <w:t xml:space="preserve"> и обратно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860CAF" w14:textId="77777777" w:rsidR="00124FEE" w:rsidRDefault="00124FEE" w:rsidP="002D6EF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15A15CE9" w14:textId="77777777" w:rsidR="00124FEE" w:rsidRDefault="00124FEE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76071F" w14:textId="77777777" w:rsidR="00124FEE" w:rsidRDefault="00124FEE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FC1E1B" w14:textId="77777777" w:rsidR="00124FEE" w:rsidRDefault="00124FEE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1BD695" w14:textId="77777777" w:rsidR="00124FEE" w:rsidRDefault="00124FEE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041E18" w14:textId="77777777" w:rsidR="00124FEE" w:rsidRDefault="00124FEE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03643F" w14:textId="77777777" w:rsidR="00124FEE" w:rsidRDefault="00124FEE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29A373" w14:textId="77777777" w:rsidR="00124FEE" w:rsidRDefault="00124FEE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702F18" w14:textId="77777777" w:rsidR="00124FEE" w:rsidRDefault="00124FEE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CB8E06" w14:textId="77777777" w:rsidR="00124FEE" w:rsidRDefault="00124FEE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146201" w14:textId="77777777" w:rsidR="00124FEE" w:rsidRDefault="00124FEE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00BACD" w14:textId="77777777" w:rsidR="00124FEE" w:rsidRDefault="00124FEE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0AF675" w14:textId="77777777" w:rsidR="00124FEE" w:rsidRDefault="00124FEE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9DB1E2" w14:textId="77777777" w:rsidR="00124FEE" w:rsidRDefault="00124FEE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BDFA9A" w14:textId="77777777" w:rsidR="00124FEE" w:rsidRDefault="00124FEE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43B511" w14:textId="77777777" w:rsidR="00124FEE" w:rsidRDefault="00124FEE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86462E" w14:textId="77777777" w:rsidR="00124FEE" w:rsidRDefault="00124FEE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3F6066" w14:textId="77777777" w:rsidR="00124FEE" w:rsidRDefault="00124FEE" w:rsidP="002D6E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62157B" w14:textId="77777777" w:rsidR="00124FEE" w:rsidRDefault="00124FEE" w:rsidP="00762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DEBCCB" w14:textId="77777777" w:rsidR="00124FEE" w:rsidRDefault="00124FEE" w:rsidP="00762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FD788F" w14:textId="77777777" w:rsidR="00124FEE" w:rsidRDefault="00124FEE" w:rsidP="00762C4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06E45B" w14:textId="77777777" w:rsidR="00124FEE" w:rsidRDefault="00124FEE" w:rsidP="00762C4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73722B" w14:textId="77777777" w:rsidR="00124FEE" w:rsidRDefault="00124FEE" w:rsidP="00762C4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24FEE" w:rsidSect="00762C4F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6ED84" w14:textId="77777777" w:rsidR="00AD252D" w:rsidRDefault="00AD252D">
      <w:pPr>
        <w:spacing w:line="240" w:lineRule="auto"/>
      </w:pPr>
      <w:r>
        <w:separator/>
      </w:r>
    </w:p>
  </w:endnote>
  <w:endnote w:type="continuationSeparator" w:id="0">
    <w:p w14:paraId="75D71E1A" w14:textId="77777777" w:rsidR="00AD252D" w:rsidRDefault="00AD25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A6317" w14:textId="77777777" w:rsidR="00AD252D" w:rsidRDefault="00AD252D">
      <w:pPr>
        <w:spacing w:after="0"/>
      </w:pPr>
      <w:r>
        <w:separator/>
      </w:r>
    </w:p>
  </w:footnote>
  <w:footnote w:type="continuationSeparator" w:id="0">
    <w:p w14:paraId="11030860" w14:textId="77777777" w:rsidR="00AD252D" w:rsidRDefault="00AD25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55A9E"/>
    <w:multiLevelType w:val="multilevel"/>
    <w:tmpl w:val="40955A9E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6B00B7"/>
    <w:multiLevelType w:val="multilevel"/>
    <w:tmpl w:val="4B6B00B7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40"/>
    <w:rsid w:val="00045693"/>
    <w:rsid w:val="0005173D"/>
    <w:rsid w:val="000675FA"/>
    <w:rsid w:val="000F132E"/>
    <w:rsid w:val="00124FEE"/>
    <w:rsid w:val="001547FC"/>
    <w:rsid w:val="00241A77"/>
    <w:rsid w:val="002D6EF1"/>
    <w:rsid w:val="003115F0"/>
    <w:rsid w:val="00357780"/>
    <w:rsid w:val="003614C7"/>
    <w:rsid w:val="00370619"/>
    <w:rsid w:val="00390C25"/>
    <w:rsid w:val="00402B40"/>
    <w:rsid w:val="004466BF"/>
    <w:rsid w:val="00497A2F"/>
    <w:rsid w:val="004B1D4C"/>
    <w:rsid w:val="004B2990"/>
    <w:rsid w:val="004C345D"/>
    <w:rsid w:val="004D30FB"/>
    <w:rsid w:val="005161F7"/>
    <w:rsid w:val="00521C15"/>
    <w:rsid w:val="00527AED"/>
    <w:rsid w:val="00527FEB"/>
    <w:rsid w:val="005512D8"/>
    <w:rsid w:val="005738D4"/>
    <w:rsid w:val="005879EE"/>
    <w:rsid w:val="005A08A1"/>
    <w:rsid w:val="005A5A60"/>
    <w:rsid w:val="005D4D6F"/>
    <w:rsid w:val="00604974"/>
    <w:rsid w:val="006265AF"/>
    <w:rsid w:val="00640FC2"/>
    <w:rsid w:val="0067093A"/>
    <w:rsid w:val="006866E7"/>
    <w:rsid w:val="006973A9"/>
    <w:rsid w:val="00704D65"/>
    <w:rsid w:val="00762C4F"/>
    <w:rsid w:val="00781255"/>
    <w:rsid w:val="007C17FF"/>
    <w:rsid w:val="0087587B"/>
    <w:rsid w:val="00900156"/>
    <w:rsid w:val="009174BE"/>
    <w:rsid w:val="00992C36"/>
    <w:rsid w:val="009F29EA"/>
    <w:rsid w:val="009F2C2F"/>
    <w:rsid w:val="00A50B80"/>
    <w:rsid w:val="00A75077"/>
    <w:rsid w:val="00A84BDE"/>
    <w:rsid w:val="00A91474"/>
    <w:rsid w:val="00AC5EC6"/>
    <w:rsid w:val="00AD252D"/>
    <w:rsid w:val="00B804CD"/>
    <w:rsid w:val="00BA253F"/>
    <w:rsid w:val="00BA4B2A"/>
    <w:rsid w:val="00BA7DB0"/>
    <w:rsid w:val="00BD7816"/>
    <w:rsid w:val="00C3559D"/>
    <w:rsid w:val="00C7400B"/>
    <w:rsid w:val="00C84543"/>
    <w:rsid w:val="00D17CFF"/>
    <w:rsid w:val="00D2631C"/>
    <w:rsid w:val="00D333D2"/>
    <w:rsid w:val="00D42FAB"/>
    <w:rsid w:val="00D576B3"/>
    <w:rsid w:val="00D67DC3"/>
    <w:rsid w:val="00DC210B"/>
    <w:rsid w:val="00DC29B7"/>
    <w:rsid w:val="00E0270C"/>
    <w:rsid w:val="00EC47B8"/>
    <w:rsid w:val="00EE36A1"/>
    <w:rsid w:val="00EE543B"/>
    <w:rsid w:val="00F11732"/>
    <w:rsid w:val="00F17BCE"/>
    <w:rsid w:val="00F5259A"/>
    <w:rsid w:val="00F72907"/>
    <w:rsid w:val="00F85D8D"/>
    <w:rsid w:val="00FA6FA1"/>
    <w:rsid w:val="00FF4CEC"/>
    <w:rsid w:val="02287835"/>
    <w:rsid w:val="077551EF"/>
    <w:rsid w:val="0D4D4864"/>
    <w:rsid w:val="0DDF1D81"/>
    <w:rsid w:val="15501833"/>
    <w:rsid w:val="1BB75075"/>
    <w:rsid w:val="1D191A8A"/>
    <w:rsid w:val="21361055"/>
    <w:rsid w:val="23882B33"/>
    <w:rsid w:val="239E0526"/>
    <w:rsid w:val="32CE26E2"/>
    <w:rsid w:val="33F15B66"/>
    <w:rsid w:val="4A3621A5"/>
    <w:rsid w:val="4ECC13C2"/>
    <w:rsid w:val="593D69A9"/>
    <w:rsid w:val="6083195E"/>
    <w:rsid w:val="65D34F72"/>
    <w:rsid w:val="65E7526A"/>
    <w:rsid w:val="68176F7B"/>
    <w:rsid w:val="6A256806"/>
    <w:rsid w:val="78780ADC"/>
    <w:rsid w:val="7A402A9B"/>
    <w:rsid w:val="7B2B438A"/>
    <w:rsid w:val="7CD0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A59E"/>
  <w15:docId w15:val="{35B1E396-50B1-4417-8123-76133F8A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Юлий</cp:lastModifiedBy>
  <cp:revision>8</cp:revision>
  <cp:lastPrinted>2024-07-24T12:25:00Z</cp:lastPrinted>
  <dcterms:created xsi:type="dcterms:W3CDTF">2024-12-31T06:19:00Z</dcterms:created>
  <dcterms:modified xsi:type="dcterms:W3CDTF">2025-12-14T13:29:00Z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027D5FEF050242D495F31EF8EA952C35_13</vt:lpwstr>
  </property>
</Properties>
</file>